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803B33" w:rsidP="0067273C" w:rsidRDefault="00803B33" w14:paraId="46E2D2B4" w14:textId="77777777">
      <w:pPr>
        <w:pStyle w:val="Title"/>
        <w:ind w:left="270" w:right="324"/>
        <w:jc w:val="left"/>
        <w:rPr>
          <w:b w:val="0"/>
          <w:i w:val="0"/>
          <w:color w:val="000000"/>
          <w:sz w:val="24"/>
          <w:szCs w:val="24"/>
        </w:rPr>
      </w:pPr>
    </w:p>
    <w:p w:rsidRPr="005074ED" w:rsidR="00753DD1" w:rsidP="0067273C" w:rsidRDefault="00517462" w14:paraId="13C2E4DE" w14:textId="12C1E01B">
      <w:pPr>
        <w:pStyle w:val="Title"/>
        <w:ind w:left="270" w:right="324"/>
        <w:jc w:val="left"/>
        <w:rPr>
          <w:b w:val="0"/>
          <w:i w:val="0"/>
          <w:color w:val="000000"/>
          <w:szCs w:val="28"/>
        </w:rPr>
      </w:pPr>
      <w:r w:rsidRPr="005074ED">
        <w:rPr>
          <w:b w:val="0"/>
          <w:i w:val="0"/>
          <w:color w:val="000000"/>
          <w:szCs w:val="28"/>
        </w:rPr>
        <w:t>O</w:t>
      </w:r>
      <w:r w:rsidRPr="005074ED" w:rsidR="0067273C">
        <w:rPr>
          <w:b w:val="0"/>
          <w:i w:val="0"/>
          <w:color w:val="000000"/>
          <w:szCs w:val="28"/>
        </w:rPr>
        <w:t xml:space="preserve">utstanding </w:t>
      </w:r>
      <w:r w:rsidRPr="005074ED" w:rsidR="004654EE">
        <w:rPr>
          <w:b w:val="0"/>
          <w:i w:val="0"/>
          <w:color w:val="000000"/>
          <w:szCs w:val="28"/>
        </w:rPr>
        <w:t>female</w:t>
      </w:r>
      <w:r w:rsidRPr="005074ED" w:rsidR="0067273C">
        <w:rPr>
          <w:b w:val="0"/>
          <w:i w:val="0"/>
          <w:color w:val="000000"/>
          <w:szCs w:val="28"/>
        </w:rPr>
        <w:t xml:space="preserve"> </w:t>
      </w:r>
      <w:r w:rsidRPr="005074ED" w:rsidR="004654EE">
        <w:rPr>
          <w:b w:val="0"/>
          <w:i w:val="0"/>
          <w:color w:val="000000"/>
          <w:szCs w:val="28"/>
        </w:rPr>
        <w:t>high school, trade school</w:t>
      </w:r>
      <w:r w:rsidRPr="005074ED">
        <w:rPr>
          <w:b w:val="0"/>
          <w:i w:val="0"/>
          <w:color w:val="000000"/>
          <w:szCs w:val="28"/>
        </w:rPr>
        <w:t>, apprenticeship training program</w:t>
      </w:r>
      <w:r w:rsidRPr="005074ED" w:rsidR="004654EE">
        <w:rPr>
          <w:b w:val="0"/>
          <w:i w:val="0"/>
          <w:color w:val="000000"/>
          <w:szCs w:val="28"/>
        </w:rPr>
        <w:t xml:space="preserve"> or college student</w:t>
      </w:r>
      <w:r w:rsidRPr="005074ED">
        <w:rPr>
          <w:b w:val="0"/>
          <w:i w:val="0"/>
          <w:color w:val="000000"/>
          <w:szCs w:val="28"/>
        </w:rPr>
        <w:t>s</w:t>
      </w:r>
      <w:r w:rsidRPr="005074ED" w:rsidR="004654EE">
        <w:rPr>
          <w:b w:val="0"/>
          <w:i w:val="0"/>
          <w:color w:val="000000"/>
          <w:szCs w:val="28"/>
        </w:rPr>
        <w:t xml:space="preserve"> </w:t>
      </w:r>
      <w:r w:rsidRPr="005074ED" w:rsidR="00D41104">
        <w:rPr>
          <w:b w:val="0"/>
          <w:i w:val="0"/>
          <w:color w:val="000000"/>
          <w:szCs w:val="28"/>
        </w:rPr>
        <w:t xml:space="preserve">residing in Maryland and </w:t>
      </w:r>
      <w:r w:rsidRPr="005074ED" w:rsidR="004654EE">
        <w:rPr>
          <w:b w:val="0"/>
          <w:i w:val="0"/>
          <w:color w:val="000000"/>
          <w:szCs w:val="28"/>
        </w:rPr>
        <w:t xml:space="preserve">planning to pursue construction related fields of study in post-high school education </w:t>
      </w:r>
      <w:r w:rsidRPr="005074ED" w:rsidR="00BD0A00">
        <w:rPr>
          <w:b w:val="0"/>
          <w:i w:val="0"/>
          <w:color w:val="000000"/>
          <w:szCs w:val="28"/>
        </w:rPr>
        <w:t xml:space="preserve">will receive </w:t>
      </w:r>
      <w:r w:rsidRPr="005074ED" w:rsidR="00FE27B3">
        <w:rPr>
          <w:b w:val="0"/>
          <w:i w:val="0"/>
          <w:color w:val="000000"/>
          <w:szCs w:val="28"/>
        </w:rPr>
        <w:t>up to a $</w:t>
      </w:r>
      <w:r w:rsidRPr="005074ED" w:rsidR="00D41104">
        <w:rPr>
          <w:b w:val="0"/>
          <w:i w:val="0"/>
          <w:color w:val="000000"/>
          <w:szCs w:val="28"/>
        </w:rPr>
        <w:t>2</w:t>
      </w:r>
      <w:r w:rsidRPr="005074ED" w:rsidR="004654EE">
        <w:rPr>
          <w:b w:val="0"/>
          <w:i w:val="0"/>
          <w:color w:val="000000"/>
          <w:szCs w:val="28"/>
        </w:rPr>
        <w:t>,</w:t>
      </w:r>
      <w:r w:rsidRPr="005074ED" w:rsidR="00BD0A00">
        <w:rPr>
          <w:b w:val="0"/>
          <w:i w:val="0"/>
          <w:color w:val="000000"/>
          <w:szCs w:val="28"/>
        </w:rPr>
        <w:t>000</w:t>
      </w:r>
      <w:r w:rsidRPr="005074ED">
        <w:rPr>
          <w:b w:val="0"/>
          <w:i w:val="0"/>
          <w:color w:val="000000"/>
          <w:szCs w:val="28"/>
        </w:rPr>
        <w:t xml:space="preserve"> scholarship</w:t>
      </w:r>
      <w:r w:rsidRPr="005074ED" w:rsidR="0067273C">
        <w:rPr>
          <w:b w:val="0"/>
          <w:i w:val="0"/>
          <w:color w:val="000000"/>
          <w:szCs w:val="28"/>
        </w:rPr>
        <w:t xml:space="preserve">. </w:t>
      </w:r>
      <w:r w:rsidRPr="00E63A1D" w:rsidR="004654EE">
        <w:rPr>
          <w:b w:val="0"/>
          <w:iCs/>
          <w:color w:val="000000"/>
          <w:sz w:val="20"/>
        </w:rPr>
        <w:t xml:space="preserve">Please see the attached listing </w:t>
      </w:r>
      <w:r w:rsidRPr="00E63A1D" w:rsidR="00E302B5">
        <w:rPr>
          <w:b w:val="0"/>
          <w:iCs/>
          <w:color w:val="000000"/>
          <w:sz w:val="20"/>
        </w:rPr>
        <w:t xml:space="preserve">of </w:t>
      </w:r>
      <w:r w:rsidRPr="00E63A1D" w:rsidR="004654EE">
        <w:rPr>
          <w:b w:val="0"/>
          <w:iCs/>
          <w:color w:val="000000"/>
          <w:sz w:val="20"/>
        </w:rPr>
        <w:t>sample position</w:t>
      </w:r>
      <w:r w:rsidRPr="00E63A1D" w:rsidR="00E302B5">
        <w:rPr>
          <w:b w:val="0"/>
          <w:iCs/>
          <w:color w:val="000000"/>
          <w:sz w:val="20"/>
        </w:rPr>
        <w:t>s</w:t>
      </w:r>
      <w:r w:rsidRPr="00E63A1D" w:rsidR="004654EE">
        <w:rPr>
          <w:b w:val="0"/>
          <w:iCs/>
          <w:color w:val="000000"/>
          <w:sz w:val="20"/>
        </w:rPr>
        <w:t xml:space="preserve"> in the industry.</w:t>
      </w:r>
      <w:r w:rsidRPr="005074ED" w:rsidR="004654EE">
        <w:rPr>
          <w:b w:val="0"/>
          <w:i w:val="0"/>
          <w:color w:val="000000"/>
          <w:szCs w:val="28"/>
        </w:rPr>
        <w:t xml:space="preserve">  </w:t>
      </w:r>
      <w:r w:rsidRPr="005074ED" w:rsidR="00DC41F5">
        <w:rPr>
          <w:b w:val="0"/>
          <w:i w:val="0"/>
          <w:color w:val="000000" w:themeColor="text1"/>
          <w:szCs w:val="28"/>
        </w:rPr>
        <w:t xml:space="preserve">The money awarded will be given </w:t>
      </w:r>
      <w:r w:rsidRPr="005074ED" w:rsidR="00F04816">
        <w:rPr>
          <w:b w:val="0"/>
          <w:i w:val="0"/>
          <w:color w:val="000000" w:themeColor="text1"/>
          <w:szCs w:val="28"/>
        </w:rPr>
        <w:t xml:space="preserve">directly to </w:t>
      </w:r>
      <w:r w:rsidRPr="005074ED" w:rsidR="004654EE">
        <w:rPr>
          <w:b w:val="0"/>
          <w:i w:val="0"/>
          <w:color w:val="000000" w:themeColor="text1"/>
          <w:szCs w:val="28"/>
        </w:rPr>
        <w:t>the</w:t>
      </w:r>
      <w:r w:rsidRPr="005074ED" w:rsidR="00F04816">
        <w:rPr>
          <w:b w:val="0"/>
          <w:i w:val="0"/>
          <w:color w:val="000000" w:themeColor="text1"/>
          <w:szCs w:val="28"/>
        </w:rPr>
        <w:t xml:space="preserve"> winner</w:t>
      </w:r>
      <w:r w:rsidRPr="005074ED" w:rsidR="004654EE">
        <w:rPr>
          <w:b w:val="0"/>
          <w:i w:val="0"/>
          <w:color w:val="000000" w:themeColor="text1"/>
          <w:szCs w:val="28"/>
        </w:rPr>
        <w:t xml:space="preserve"> by check</w:t>
      </w:r>
      <w:r w:rsidRPr="005074ED" w:rsidR="00E302B5">
        <w:rPr>
          <w:b w:val="0"/>
          <w:i w:val="0"/>
          <w:color w:val="000000" w:themeColor="text1"/>
          <w:szCs w:val="28"/>
        </w:rPr>
        <w:t xml:space="preserve"> at our scholarship ceremony</w:t>
      </w:r>
      <w:r w:rsidRPr="005074ED" w:rsidR="00BF11FC">
        <w:rPr>
          <w:b w:val="0"/>
          <w:i w:val="0"/>
          <w:color w:val="000000" w:themeColor="text1"/>
          <w:szCs w:val="28"/>
        </w:rPr>
        <w:t>.</w:t>
      </w:r>
      <w:r w:rsidRPr="005074ED" w:rsidR="00E302B5">
        <w:rPr>
          <w:b w:val="0"/>
          <w:i w:val="0"/>
          <w:color w:val="000000" w:themeColor="text1"/>
          <w:szCs w:val="28"/>
        </w:rPr>
        <w:t xml:space="preserve"> </w:t>
      </w:r>
      <w:r w:rsidRPr="005074ED" w:rsidR="00E302B5">
        <w:rPr>
          <w:bCs/>
          <w:i w:val="0"/>
          <w:color w:val="FF0000"/>
          <w:szCs w:val="28"/>
        </w:rPr>
        <w:t>Winners are REQUIRED to attend in order to accept/receive their scholarship</w:t>
      </w:r>
      <w:r w:rsidR="00357F9A">
        <w:rPr>
          <w:bCs/>
          <w:i w:val="0"/>
          <w:color w:val="FF0000"/>
          <w:szCs w:val="28"/>
        </w:rPr>
        <w:t xml:space="preserve"> on Tuesday, May 20</w:t>
      </w:r>
      <w:r w:rsidR="004C4B5C">
        <w:rPr>
          <w:bCs/>
          <w:i w:val="0"/>
          <w:color w:val="FF0000"/>
          <w:szCs w:val="28"/>
        </w:rPr>
        <w:t>,</w:t>
      </w:r>
      <w:r w:rsidR="00A54574">
        <w:rPr>
          <w:bCs/>
          <w:i w:val="0"/>
          <w:color w:val="FF0000"/>
          <w:szCs w:val="28"/>
        </w:rPr>
        <w:t xml:space="preserve"> </w:t>
      </w:r>
      <w:r w:rsidR="004C4B5C">
        <w:rPr>
          <w:bCs/>
          <w:i w:val="0"/>
          <w:color w:val="FF0000"/>
          <w:szCs w:val="28"/>
        </w:rPr>
        <w:t xml:space="preserve">2025 </w:t>
      </w:r>
      <w:r w:rsidR="00A54574">
        <w:rPr>
          <w:bCs/>
          <w:i w:val="0"/>
          <w:color w:val="FF0000"/>
          <w:szCs w:val="28"/>
        </w:rPr>
        <w:t xml:space="preserve">from approximately </w:t>
      </w:r>
      <w:r w:rsidR="004C4B5C">
        <w:rPr>
          <w:bCs/>
          <w:i w:val="0"/>
          <w:color w:val="FF0000"/>
          <w:szCs w:val="28"/>
        </w:rPr>
        <w:t>3</w:t>
      </w:r>
      <w:r w:rsidR="00A54574">
        <w:rPr>
          <w:bCs/>
          <w:i w:val="0"/>
          <w:color w:val="FF0000"/>
          <w:szCs w:val="28"/>
        </w:rPr>
        <w:t>-</w:t>
      </w:r>
      <w:r w:rsidR="004C4B5C">
        <w:rPr>
          <w:bCs/>
          <w:i w:val="0"/>
          <w:color w:val="FF0000"/>
          <w:szCs w:val="28"/>
        </w:rPr>
        <w:t>5</w:t>
      </w:r>
      <w:r w:rsidR="00A54574">
        <w:rPr>
          <w:bCs/>
          <w:i w:val="0"/>
          <w:color w:val="FF0000"/>
          <w:szCs w:val="28"/>
        </w:rPr>
        <w:t xml:space="preserve">pm.  </w:t>
      </w:r>
    </w:p>
    <w:p w:rsidRPr="00935DBD" w:rsidR="004F3F1D" w:rsidP="005313CF" w:rsidRDefault="004F3F1D" w14:paraId="36D2E30E" w14:textId="33993A88">
      <w:pPr>
        <w:pStyle w:val="Title"/>
        <w:ind w:left="270" w:right="324"/>
        <w:jc w:val="both"/>
        <w:rPr>
          <w:b w:val="0"/>
          <w:i w:val="0"/>
          <w:color w:val="000000"/>
          <w:sz w:val="16"/>
          <w:szCs w:val="16"/>
        </w:rPr>
      </w:pPr>
    </w:p>
    <w:p w:rsidRPr="00935DBD" w:rsidR="005F7326" w:rsidRDefault="00A31DDB" w14:paraId="535D51B9" w14:textId="7D1A3E36">
      <w:pPr>
        <w:pStyle w:val="Title"/>
        <w:rPr>
          <w:i w:val="0"/>
          <w:sz w:val="24"/>
          <w:szCs w:val="24"/>
        </w:rPr>
      </w:pPr>
      <w:r w:rsidRPr="00935DBD">
        <w:rPr>
          <w:i w:val="0"/>
          <w:noProof/>
          <w:sz w:val="24"/>
          <w:szCs w:val="24"/>
        </w:rPr>
        <mc:AlternateContent>
          <mc:Choice Requires="wps">
            <w:drawing>
              <wp:anchor distT="0" distB="0" distL="114300" distR="114300" simplePos="0" relativeHeight="251658240" behindDoc="0" locked="0" layoutInCell="1" allowOverlap="1" wp14:anchorId="3ED07682" wp14:editId="6F1BED8C">
                <wp:simplePos x="0" y="0"/>
                <wp:positionH relativeFrom="column">
                  <wp:posOffset>2383155</wp:posOffset>
                </wp:positionH>
                <wp:positionV relativeFrom="paragraph">
                  <wp:posOffset>87630</wp:posOffset>
                </wp:positionV>
                <wp:extent cx="2065020" cy="342900"/>
                <wp:effectExtent l="11430" t="16510" r="9525" b="1206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E316BF">
              <v:rect id="Rectangle 2" style="position:absolute;margin-left:187.65pt;margin-top:6.9pt;width:162.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6C76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"/>
            </w:pict>
          </mc:Fallback>
        </mc:AlternateContent>
      </w:r>
    </w:p>
    <w:p w:rsidRPr="00935DBD" w:rsidR="005F7326" w:rsidRDefault="005F7326" w14:paraId="3E15048B" w14:textId="5364F43F">
      <w:pPr>
        <w:pStyle w:val="Title"/>
        <w:rPr>
          <w:i w:val="0"/>
          <w:sz w:val="24"/>
          <w:szCs w:val="24"/>
        </w:rPr>
      </w:pPr>
      <w:r w:rsidRPr="00935DBD">
        <w:rPr>
          <w:i w:val="0"/>
          <w:sz w:val="24"/>
          <w:szCs w:val="24"/>
        </w:rPr>
        <w:t>APPLICATION FORM</w:t>
      </w:r>
    </w:p>
    <w:p w:rsidRPr="00935DBD" w:rsidR="00E533F2" w:rsidRDefault="00E533F2" w14:paraId="475C1646" w14:textId="5E7B5A2A">
      <w:pPr>
        <w:pStyle w:val="Title"/>
        <w:jc w:val="left"/>
        <w:rPr>
          <w:b w:val="0"/>
          <w:i w:val="0"/>
          <w:sz w:val="16"/>
          <w:szCs w:val="16"/>
        </w:rPr>
      </w:pPr>
    </w:p>
    <w:p w:rsidRPr="00935DBD" w:rsidR="005F7326" w:rsidRDefault="005F7326" w14:paraId="32CF43BD" w14:textId="6F25C653">
      <w:pPr>
        <w:pStyle w:val="Title"/>
        <w:jc w:val="left"/>
        <w:rPr>
          <w:b w:val="0"/>
          <w:i w:val="0"/>
          <w:sz w:val="24"/>
          <w:szCs w:val="24"/>
        </w:rPr>
      </w:pPr>
      <w:r w:rsidRPr="00935DBD">
        <w:rPr>
          <w:b w:val="0"/>
          <w:i w:val="0"/>
          <w:sz w:val="24"/>
          <w:szCs w:val="24"/>
        </w:rPr>
        <w:t>(PLEASE TYPE</w:t>
      </w:r>
      <w:r w:rsidRPr="00935DBD" w:rsidR="00F96488">
        <w:rPr>
          <w:b w:val="0"/>
          <w:i w:val="0"/>
          <w:sz w:val="24"/>
          <w:szCs w:val="24"/>
        </w:rPr>
        <w:t xml:space="preserve"> or print in ink</w:t>
      </w:r>
      <w:r w:rsidRPr="00935DBD">
        <w:rPr>
          <w:b w:val="0"/>
          <w:i w:val="0"/>
          <w:sz w:val="24"/>
          <w:szCs w:val="24"/>
        </w:rPr>
        <w:t>)</w:t>
      </w:r>
    </w:p>
    <w:p w:rsidRPr="00935DBD" w:rsidR="005F7326" w:rsidRDefault="005F7326" w14:paraId="54666800" w14:textId="386B11A0">
      <w:pPr>
        <w:pStyle w:val="Title"/>
        <w:jc w:val="left"/>
        <w:rPr>
          <w:b w:val="0"/>
          <w:i w:val="0"/>
          <w:sz w:val="24"/>
          <w:szCs w:val="24"/>
        </w:rPr>
      </w:pPr>
    </w:p>
    <w:p w:rsidRPr="00935DBD" w:rsidR="005F7326" w:rsidP="0053787C" w:rsidRDefault="00A31DDB" w14:paraId="77B0A6A2" w14:textId="77777777">
      <w:pPr>
        <w:pStyle w:val="Title"/>
        <w:tabs>
          <w:tab w:val="left" w:pos="3600"/>
          <w:tab w:val="left" w:pos="5940"/>
        </w:tabs>
        <w:jc w:val="left"/>
        <w:rPr>
          <w:b w:val="0"/>
          <w:i w:val="0"/>
          <w:sz w:val="24"/>
          <w:szCs w:val="24"/>
        </w:rPr>
      </w:pPr>
      <w:r w:rsidRPr="00935DBD">
        <w:rPr>
          <w:b w:val="0"/>
          <w:i w:val="0"/>
          <w:noProof/>
          <w:sz w:val="24"/>
          <w:szCs w:val="24"/>
        </w:rPr>
        <mc:AlternateContent>
          <mc:Choice Requires="wps">
            <w:drawing>
              <wp:anchor distT="0" distB="0" distL="114300" distR="114300" simplePos="0" relativeHeight="251658243" behindDoc="0" locked="0" layoutInCell="1" allowOverlap="1" wp14:anchorId="02FDD576" wp14:editId="5EF2C42A">
                <wp:simplePos x="0" y="0"/>
                <wp:positionH relativeFrom="column">
                  <wp:posOffset>3750945</wp:posOffset>
                </wp:positionH>
                <wp:positionV relativeFrom="paragraph">
                  <wp:posOffset>144145</wp:posOffset>
                </wp:positionV>
                <wp:extent cx="809625" cy="0"/>
                <wp:effectExtent l="7620" t="6350" r="11430"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8A82A45">
              <v:shapetype id="_x0000_t32" coordsize="21600,21600" o:oned="t" filled="f" o:spt="32" path="m,l21600,21600e" w14:anchorId="0FB9E575">
                <v:path fillok="f" arrowok="t" o:connecttype="none"/>
                <o:lock v:ext="edit" shapetype="t"/>
              </v:shapetype>
              <v:shape id="AutoShape 7" style="position:absolute;margin-left:295.35pt;margin-top:11.35pt;width:6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"/>
            </w:pict>
          </mc:Fallback>
        </mc:AlternateContent>
      </w:r>
      <w:r w:rsidRPr="00935DBD">
        <w:rPr>
          <w:b w:val="0"/>
          <w:i w:val="0"/>
          <w:noProof/>
          <w:sz w:val="24"/>
          <w:szCs w:val="24"/>
        </w:rPr>
        <mc:AlternateContent>
          <mc:Choice Requires="wps">
            <w:drawing>
              <wp:anchor distT="0" distB="0" distL="114300" distR="114300" simplePos="0" relativeHeight="251658242" behindDoc="0" locked="0" layoutInCell="1" allowOverlap="1" wp14:anchorId="225C7739" wp14:editId="505688C4">
                <wp:simplePos x="0" y="0"/>
                <wp:positionH relativeFrom="column">
                  <wp:posOffset>2103120</wp:posOffset>
                </wp:positionH>
                <wp:positionV relativeFrom="paragraph">
                  <wp:posOffset>144145</wp:posOffset>
                </wp:positionV>
                <wp:extent cx="1466850" cy="0"/>
                <wp:effectExtent l="7620" t="6350" r="1143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96A2451">
              <v:shape id="AutoShape 6" style="position:absolute;margin-left:165.6pt;margin-top:11.35pt;width:11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" w14:anchorId="468DB899"/>
            </w:pict>
          </mc:Fallback>
        </mc:AlternateContent>
      </w:r>
      <w:r w:rsidRPr="00935DBD">
        <w:rPr>
          <w:b w:val="0"/>
          <w:i w:val="0"/>
          <w:noProof/>
          <w:sz w:val="24"/>
          <w:szCs w:val="24"/>
        </w:rPr>
        <mc:AlternateContent>
          <mc:Choice Requires="wps">
            <w:drawing>
              <wp:anchor distT="0" distB="0" distL="114300" distR="114300" simplePos="0" relativeHeight="251658241" behindDoc="0" locked="0" layoutInCell="1" allowOverlap="1" wp14:anchorId="22C9B6D9" wp14:editId="2F786F09">
                <wp:simplePos x="0" y="0"/>
                <wp:positionH relativeFrom="column">
                  <wp:posOffset>483870</wp:posOffset>
                </wp:positionH>
                <wp:positionV relativeFrom="paragraph">
                  <wp:posOffset>144145</wp:posOffset>
                </wp:positionV>
                <wp:extent cx="1466850" cy="0"/>
                <wp:effectExtent l="7620" t="6350" r="11430" b="127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31E1453">
              <v:shape id="AutoShape 5" style="position:absolute;margin-left:38.1pt;margin-top:11.35pt;width:115.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" w14:anchorId="6C5FB3E8"/>
            </w:pict>
          </mc:Fallback>
        </mc:AlternateContent>
      </w:r>
      <w:r w:rsidRPr="00935DBD" w:rsidR="005F7326">
        <w:rPr>
          <w:b w:val="0"/>
          <w:i w:val="0"/>
          <w:sz w:val="24"/>
          <w:szCs w:val="24"/>
        </w:rPr>
        <w:t>Name</w:t>
      </w:r>
      <w:r w:rsidRPr="00935DBD" w:rsidR="0053787C">
        <w:rPr>
          <w:b w:val="0"/>
          <w:i w:val="0"/>
          <w:sz w:val="24"/>
          <w:szCs w:val="24"/>
        </w:rPr>
        <w:t xml:space="preserve">:  </w:t>
      </w:r>
      <w:r w:rsidRPr="00935DBD" w:rsidR="00A506DA">
        <w:rPr>
          <w:b w:val="0"/>
          <w:i w:val="0"/>
          <w:sz w:val="24"/>
          <w:szCs w:val="24"/>
        </w:rPr>
        <w:t xml:space="preserve"> </w:t>
      </w:r>
      <w:r w:rsidRPr="00935DBD" w:rsidR="0053787C">
        <w:rPr>
          <w:b w:val="0"/>
          <w:i w:val="0"/>
          <w:sz w:val="24"/>
          <w:szCs w:val="24"/>
        </w:rPr>
        <w:tab/>
      </w:r>
      <w:r w:rsidRPr="00935DBD" w:rsidR="0053787C">
        <w:rPr>
          <w:b w:val="0"/>
          <w:i w:val="0"/>
          <w:sz w:val="24"/>
          <w:szCs w:val="24"/>
        </w:rPr>
        <w:tab/>
      </w:r>
    </w:p>
    <w:p w:rsidRPr="00517462" w:rsidR="005F7326" w:rsidRDefault="0053787C" w14:paraId="4EF57E80" w14:textId="14CADC59">
      <w:pPr>
        <w:pStyle w:val="Title"/>
        <w:jc w:val="left"/>
        <w:rPr>
          <w:b w:val="0"/>
          <w:i w:val="0"/>
          <w:sz w:val="16"/>
          <w:szCs w:val="16"/>
        </w:rPr>
      </w:pPr>
      <w:r w:rsidRPr="00935DBD">
        <w:rPr>
          <w:b w:val="0"/>
          <w:i w:val="0"/>
          <w:sz w:val="24"/>
          <w:szCs w:val="24"/>
        </w:rPr>
        <w:tab/>
      </w:r>
      <w:r w:rsidR="00517462">
        <w:rPr>
          <w:b w:val="0"/>
          <w:i w:val="0"/>
          <w:sz w:val="24"/>
          <w:szCs w:val="24"/>
        </w:rPr>
        <w:tab/>
      </w:r>
      <w:r w:rsidRPr="00517462" w:rsidR="00F96488">
        <w:rPr>
          <w:b w:val="0"/>
          <w:i w:val="0"/>
          <w:sz w:val="16"/>
          <w:szCs w:val="16"/>
        </w:rPr>
        <w:t>Last</w:t>
      </w:r>
      <w:r w:rsidRPr="00517462" w:rsidR="00F96488">
        <w:rPr>
          <w:b w:val="0"/>
          <w:i w:val="0"/>
          <w:sz w:val="16"/>
          <w:szCs w:val="16"/>
        </w:rPr>
        <w:tab/>
      </w:r>
      <w:r w:rsidRPr="00517462" w:rsidR="00F96488">
        <w:rPr>
          <w:b w:val="0"/>
          <w:i w:val="0"/>
          <w:sz w:val="16"/>
          <w:szCs w:val="16"/>
        </w:rPr>
        <w:tab/>
      </w:r>
      <w:r w:rsidRPr="00517462" w:rsidR="00F96488">
        <w:rPr>
          <w:b w:val="0"/>
          <w:i w:val="0"/>
          <w:sz w:val="16"/>
          <w:szCs w:val="16"/>
        </w:rPr>
        <w:tab/>
      </w:r>
      <w:r w:rsidRPr="00517462" w:rsidR="00F96488">
        <w:rPr>
          <w:b w:val="0"/>
          <w:i w:val="0"/>
          <w:sz w:val="16"/>
          <w:szCs w:val="16"/>
        </w:rPr>
        <w:t xml:space="preserve">       </w:t>
      </w:r>
      <w:r w:rsidRPr="00517462" w:rsidR="005F7326">
        <w:rPr>
          <w:b w:val="0"/>
          <w:i w:val="0"/>
          <w:sz w:val="16"/>
          <w:szCs w:val="16"/>
        </w:rPr>
        <w:t>First</w:t>
      </w:r>
      <w:r w:rsidRPr="00517462" w:rsidR="005F7326">
        <w:rPr>
          <w:b w:val="0"/>
          <w:i w:val="0"/>
          <w:sz w:val="16"/>
          <w:szCs w:val="16"/>
        </w:rPr>
        <w:tab/>
      </w:r>
      <w:r w:rsidRPr="00517462" w:rsidR="005F7326">
        <w:rPr>
          <w:b w:val="0"/>
          <w:i w:val="0"/>
          <w:sz w:val="16"/>
          <w:szCs w:val="16"/>
        </w:rPr>
        <w:tab/>
      </w:r>
      <w:r w:rsidRPr="00517462" w:rsidR="005F7326">
        <w:rPr>
          <w:b w:val="0"/>
          <w:i w:val="0"/>
          <w:sz w:val="16"/>
          <w:szCs w:val="16"/>
        </w:rPr>
        <w:tab/>
      </w:r>
      <w:r w:rsidRPr="00517462" w:rsidR="00F96488">
        <w:rPr>
          <w:b w:val="0"/>
          <w:i w:val="0"/>
          <w:sz w:val="16"/>
          <w:szCs w:val="16"/>
        </w:rPr>
        <w:t xml:space="preserve"> </w:t>
      </w:r>
      <w:r w:rsidR="00517462">
        <w:rPr>
          <w:b w:val="0"/>
          <w:i w:val="0"/>
          <w:sz w:val="16"/>
          <w:szCs w:val="16"/>
        </w:rPr>
        <w:t xml:space="preserve">      </w:t>
      </w:r>
      <w:r w:rsidRPr="00517462" w:rsidR="00F96488">
        <w:rPr>
          <w:b w:val="0"/>
          <w:i w:val="0"/>
          <w:sz w:val="16"/>
          <w:szCs w:val="16"/>
        </w:rPr>
        <w:t xml:space="preserve"> </w:t>
      </w:r>
      <w:r w:rsidRPr="00517462" w:rsidR="005F7326">
        <w:rPr>
          <w:b w:val="0"/>
          <w:i w:val="0"/>
          <w:sz w:val="16"/>
          <w:szCs w:val="16"/>
        </w:rPr>
        <w:t>Middle Initial</w:t>
      </w:r>
    </w:p>
    <w:p w:rsidRPr="00935DBD" w:rsidR="005F7326" w:rsidRDefault="00A31DDB" w14:paraId="3B02D2D6" w14:textId="77777777">
      <w:pPr>
        <w:pStyle w:val="Title"/>
        <w:jc w:val="left"/>
        <w:rPr>
          <w:b w:val="0"/>
          <w:i w:val="0"/>
          <w:sz w:val="24"/>
          <w:szCs w:val="24"/>
        </w:rPr>
      </w:pPr>
      <w:r w:rsidRPr="00935DBD">
        <w:rPr>
          <w:b w:val="0"/>
          <w:i w:val="0"/>
          <w:noProof/>
          <w:sz w:val="24"/>
          <w:szCs w:val="24"/>
        </w:rPr>
        <mc:AlternateContent>
          <mc:Choice Requires="wps">
            <w:drawing>
              <wp:anchor distT="0" distB="0" distL="114300" distR="114300" simplePos="0" relativeHeight="251658244" behindDoc="0" locked="0" layoutInCell="1" allowOverlap="1" wp14:anchorId="3A487BB2" wp14:editId="09BE23D3">
                <wp:simplePos x="0" y="0"/>
                <wp:positionH relativeFrom="column">
                  <wp:posOffset>998220</wp:posOffset>
                </wp:positionH>
                <wp:positionV relativeFrom="paragraph">
                  <wp:posOffset>146685</wp:posOffset>
                </wp:positionV>
                <wp:extent cx="2952750" cy="0"/>
                <wp:effectExtent l="7620" t="6985" r="11430"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25DBB26">
              <v:shape id="AutoShape 8" style="position:absolute;margin-left:78.6pt;margin-top:11.55pt;width:2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" w14:anchorId="4838A818"/>
            </w:pict>
          </mc:Fallback>
        </mc:AlternateContent>
      </w:r>
      <w:r w:rsidRPr="00935DBD" w:rsidR="005F7326">
        <w:rPr>
          <w:b w:val="0"/>
          <w:i w:val="0"/>
          <w:sz w:val="24"/>
          <w:szCs w:val="24"/>
        </w:rPr>
        <w:t>Home Address</w:t>
      </w:r>
      <w:r w:rsidRPr="00935DBD" w:rsidR="00F96488">
        <w:rPr>
          <w:b w:val="0"/>
          <w:i w:val="0"/>
          <w:sz w:val="24"/>
          <w:szCs w:val="24"/>
        </w:rPr>
        <w:t>:</w:t>
      </w:r>
    </w:p>
    <w:p w:rsidRPr="00517462" w:rsidR="005F7326" w:rsidP="002B3575" w:rsidRDefault="005F7326" w14:paraId="765F2984" w14:textId="0803BED3">
      <w:pPr>
        <w:pStyle w:val="Title"/>
        <w:tabs>
          <w:tab w:val="left" w:pos="1260"/>
        </w:tabs>
        <w:jc w:val="left"/>
        <w:rPr>
          <w:b w:val="0"/>
          <w:i w:val="0"/>
          <w:sz w:val="16"/>
          <w:szCs w:val="16"/>
        </w:rPr>
      </w:pPr>
      <w:r w:rsidRPr="00935DBD">
        <w:rPr>
          <w:b w:val="0"/>
          <w:i w:val="0"/>
          <w:sz w:val="24"/>
          <w:szCs w:val="24"/>
        </w:rPr>
        <w:tab/>
      </w:r>
      <w:r w:rsidRPr="00935DBD" w:rsidR="00F96488">
        <w:rPr>
          <w:b w:val="0"/>
          <w:i w:val="0"/>
          <w:sz w:val="24"/>
          <w:szCs w:val="24"/>
        </w:rPr>
        <w:tab/>
      </w:r>
      <w:r w:rsidRPr="00935DBD" w:rsidR="00F96488">
        <w:rPr>
          <w:b w:val="0"/>
          <w:i w:val="0"/>
          <w:sz w:val="24"/>
          <w:szCs w:val="24"/>
        </w:rPr>
        <w:t xml:space="preserve">  </w:t>
      </w:r>
      <w:r w:rsidR="00517462">
        <w:rPr>
          <w:b w:val="0"/>
          <w:i w:val="0"/>
          <w:sz w:val="24"/>
          <w:szCs w:val="24"/>
        </w:rPr>
        <w:t xml:space="preserve">                               </w:t>
      </w:r>
      <w:r w:rsidRPr="00517462">
        <w:rPr>
          <w:b w:val="0"/>
          <w:i w:val="0"/>
          <w:sz w:val="16"/>
          <w:szCs w:val="16"/>
        </w:rPr>
        <w:t>Street</w:t>
      </w:r>
      <w:r w:rsidRPr="00517462">
        <w:rPr>
          <w:b w:val="0"/>
          <w:i w:val="0"/>
          <w:sz w:val="16"/>
          <w:szCs w:val="16"/>
        </w:rPr>
        <w:tab/>
      </w:r>
      <w:r w:rsidRPr="00517462">
        <w:rPr>
          <w:b w:val="0"/>
          <w:i w:val="0"/>
          <w:sz w:val="16"/>
          <w:szCs w:val="16"/>
        </w:rPr>
        <w:tab/>
      </w:r>
      <w:r w:rsidRPr="00517462">
        <w:rPr>
          <w:b w:val="0"/>
          <w:i w:val="0"/>
          <w:sz w:val="16"/>
          <w:szCs w:val="16"/>
        </w:rPr>
        <w:tab/>
      </w:r>
      <w:r w:rsidRPr="00517462">
        <w:rPr>
          <w:b w:val="0"/>
          <w:i w:val="0"/>
          <w:sz w:val="16"/>
          <w:szCs w:val="16"/>
        </w:rPr>
        <w:tab/>
      </w:r>
      <w:r w:rsidRPr="00517462">
        <w:rPr>
          <w:b w:val="0"/>
          <w:i w:val="0"/>
          <w:sz w:val="16"/>
          <w:szCs w:val="16"/>
        </w:rPr>
        <w:t xml:space="preserve">                       </w:t>
      </w:r>
    </w:p>
    <w:p w:rsidRPr="00935DBD" w:rsidR="005F7326" w:rsidP="00F96488" w:rsidRDefault="0053787C" w14:paraId="3BC89B9F" w14:textId="77777777">
      <w:pPr>
        <w:pStyle w:val="Title"/>
        <w:tabs>
          <w:tab w:val="left" w:pos="1440"/>
          <w:tab w:val="left" w:pos="7200"/>
        </w:tabs>
        <w:jc w:val="left"/>
        <w:rPr>
          <w:b w:val="0"/>
          <w:i w:val="0"/>
          <w:sz w:val="24"/>
          <w:szCs w:val="24"/>
          <w:u w:val="single"/>
        </w:rPr>
      </w:pPr>
      <w:r w:rsidRPr="00935DBD">
        <w:rPr>
          <w:b w:val="0"/>
          <w:i w:val="0"/>
          <w:sz w:val="24"/>
          <w:szCs w:val="24"/>
        </w:rPr>
        <w:tab/>
      </w:r>
      <w:r w:rsidRPr="00935DBD">
        <w:rPr>
          <w:b w:val="0"/>
          <w:i w:val="0"/>
          <w:sz w:val="24"/>
          <w:szCs w:val="24"/>
        </w:rPr>
        <w:tab/>
      </w:r>
    </w:p>
    <w:p w:rsidRPr="00517462" w:rsidR="005F7326" w:rsidP="00F96488" w:rsidRDefault="00A31DDB" w14:paraId="1A07078B" w14:textId="5483A1F8">
      <w:pPr>
        <w:pStyle w:val="Title"/>
        <w:tabs>
          <w:tab w:val="left" w:pos="1440"/>
          <w:tab w:val="left" w:pos="7200"/>
        </w:tabs>
        <w:jc w:val="left"/>
        <w:rPr>
          <w:b w:val="0"/>
          <w:i w:val="0"/>
          <w:sz w:val="16"/>
          <w:szCs w:val="16"/>
        </w:rPr>
      </w:pPr>
      <w:r w:rsidRPr="00935DBD">
        <w:rPr>
          <w:b w:val="0"/>
          <w:i w:val="0"/>
          <w:noProof/>
          <w:sz w:val="24"/>
          <w:szCs w:val="24"/>
        </w:rPr>
        <mc:AlternateContent>
          <mc:Choice Requires="wps">
            <w:drawing>
              <wp:anchor distT="0" distB="0" distL="114300" distR="114300" simplePos="0" relativeHeight="251658246" behindDoc="0" locked="0" layoutInCell="1" allowOverlap="1" wp14:anchorId="5E71060E" wp14:editId="31022DF7">
                <wp:simplePos x="0" y="0"/>
                <wp:positionH relativeFrom="column">
                  <wp:posOffset>4560570</wp:posOffset>
                </wp:positionH>
                <wp:positionV relativeFrom="paragraph">
                  <wp:posOffset>1905</wp:posOffset>
                </wp:positionV>
                <wp:extent cx="1466850" cy="0"/>
                <wp:effectExtent l="7620" t="6985" r="11430" b="1206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0B586C3">
              <v:shape id="AutoShape 10" style="position:absolute;margin-left:359.1pt;margin-top:.15pt;width:11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" w14:anchorId="4CEFDC82"/>
            </w:pict>
          </mc:Fallback>
        </mc:AlternateContent>
      </w:r>
      <w:r w:rsidRPr="00935DBD">
        <w:rPr>
          <w:b w:val="0"/>
          <w:i w:val="0"/>
          <w:noProof/>
          <w:sz w:val="24"/>
          <w:szCs w:val="24"/>
        </w:rPr>
        <mc:AlternateContent>
          <mc:Choice Requires="wps">
            <w:drawing>
              <wp:anchor distT="0" distB="0" distL="114300" distR="114300" simplePos="0" relativeHeight="251658245" behindDoc="0" locked="0" layoutInCell="1" allowOverlap="1" wp14:anchorId="3BAA1F44" wp14:editId="087E58EF">
                <wp:simplePos x="0" y="0"/>
                <wp:positionH relativeFrom="column">
                  <wp:posOffset>998220</wp:posOffset>
                </wp:positionH>
                <wp:positionV relativeFrom="paragraph">
                  <wp:posOffset>1905</wp:posOffset>
                </wp:positionV>
                <wp:extent cx="2952750" cy="0"/>
                <wp:effectExtent l="7620" t="6985" r="11430" b="1206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F59B5D">
              <v:shape id="AutoShape 9" style="position:absolute;margin-left:78.6pt;margin-top:.15pt;width:2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" w14:anchorId="141A2357"/>
            </w:pict>
          </mc:Fallback>
        </mc:AlternateContent>
      </w:r>
      <w:r w:rsidRPr="00935DBD" w:rsidR="00F96488">
        <w:rPr>
          <w:b w:val="0"/>
          <w:i w:val="0"/>
          <w:sz w:val="24"/>
          <w:szCs w:val="24"/>
        </w:rPr>
        <w:tab/>
      </w:r>
      <w:r w:rsidRPr="00517462" w:rsidR="00F96488">
        <w:rPr>
          <w:b w:val="0"/>
          <w:i w:val="0"/>
          <w:sz w:val="16"/>
          <w:szCs w:val="16"/>
        </w:rPr>
        <w:t xml:space="preserve">  </w:t>
      </w:r>
      <w:r w:rsidR="00517462">
        <w:rPr>
          <w:b w:val="0"/>
          <w:i w:val="0"/>
          <w:sz w:val="16"/>
          <w:szCs w:val="16"/>
        </w:rPr>
        <w:t xml:space="preserve">                                                 </w:t>
      </w:r>
      <w:r w:rsidRPr="00517462" w:rsidR="0053787C">
        <w:rPr>
          <w:b w:val="0"/>
          <w:i w:val="0"/>
          <w:sz w:val="16"/>
          <w:szCs w:val="16"/>
        </w:rPr>
        <w:t>City &amp; Zip Code</w:t>
      </w:r>
      <w:r w:rsidRPr="00517462" w:rsidR="0053787C">
        <w:rPr>
          <w:b w:val="0"/>
          <w:i w:val="0"/>
          <w:sz w:val="16"/>
          <w:szCs w:val="16"/>
        </w:rPr>
        <w:tab/>
      </w:r>
      <w:r w:rsidR="00517462">
        <w:rPr>
          <w:b w:val="0"/>
          <w:i w:val="0"/>
          <w:sz w:val="16"/>
          <w:szCs w:val="16"/>
        </w:rPr>
        <w:t xml:space="preserve">                 </w:t>
      </w:r>
      <w:r w:rsidRPr="00517462" w:rsidR="005F7326">
        <w:rPr>
          <w:b w:val="0"/>
          <w:i w:val="0"/>
          <w:sz w:val="16"/>
          <w:szCs w:val="16"/>
        </w:rPr>
        <w:t>Phone</w:t>
      </w:r>
      <w:r w:rsidRPr="00517462" w:rsidR="004654EE">
        <w:rPr>
          <w:b w:val="0"/>
          <w:i w:val="0"/>
          <w:sz w:val="16"/>
          <w:szCs w:val="16"/>
        </w:rPr>
        <w:t xml:space="preserve"> Number</w:t>
      </w:r>
    </w:p>
    <w:p w:rsidRPr="00935DBD" w:rsidR="005F7326" w:rsidP="00BF11FC" w:rsidRDefault="00BF11FC" w14:paraId="1AB91EBD" w14:textId="00193895">
      <w:pPr>
        <w:pStyle w:val="Title"/>
        <w:tabs>
          <w:tab w:val="left" w:pos="7200"/>
        </w:tabs>
        <w:jc w:val="left"/>
        <w:rPr>
          <w:b w:val="0"/>
          <w:i w:val="0"/>
          <w:sz w:val="16"/>
          <w:szCs w:val="16"/>
        </w:rPr>
      </w:pPr>
      <w:r w:rsidRPr="00935DBD">
        <w:rPr>
          <w:b w:val="0"/>
          <w:i w:val="0"/>
          <w:sz w:val="16"/>
          <w:szCs w:val="16"/>
        </w:rPr>
        <w:tab/>
      </w:r>
    </w:p>
    <w:p w:rsidRPr="004654EE" w:rsidR="005F7326" w:rsidP="004654EE" w:rsidRDefault="00753DD1" w14:paraId="1A1C3837" w14:textId="28DE6ADD">
      <w:pPr>
        <w:pStyle w:val="Title"/>
        <w:jc w:val="left"/>
        <w:rPr>
          <w:b w:val="0"/>
          <w:i w:val="0"/>
          <w:sz w:val="24"/>
          <w:szCs w:val="24"/>
        </w:rPr>
      </w:pPr>
      <w:r w:rsidRPr="00935DBD">
        <w:rPr>
          <w:b w:val="0"/>
          <w:i w:val="0"/>
          <w:sz w:val="24"/>
          <w:szCs w:val="24"/>
        </w:rPr>
        <w:t>Name of</w:t>
      </w:r>
      <w:r w:rsidR="00E302B5">
        <w:rPr>
          <w:b w:val="0"/>
          <w:i w:val="0"/>
          <w:sz w:val="24"/>
          <w:szCs w:val="24"/>
        </w:rPr>
        <w:t xml:space="preserve"> Current </w:t>
      </w:r>
      <w:r w:rsidR="004654EE">
        <w:rPr>
          <w:b w:val="0"/>
          <w:i w:val="0"/>
          <w:sz w:val="24"/>
          <w:szCs w:val="24"/>
        </w:rPr>
        <w:t>S</w:t>
      </w:r>
      <w:r w:rsidRPr="00935DBD" w:rsidR="005F7326">
        <w:rPr>
          <w:b w:val="0"/>
          <w:i w:val="0"/>
          <w:sz w:val="24"/>
          <w:szCs w:val="24"/>
        </w:rPr>
        <w:t xml:space="preserve">chool </w:t>
      </w:r>
      <w:r w:rsidR="004654EE">
        <w:rPr>
          <w:b w:val="0"/>
          <w:i w:val="0"/>
          <w:sz w:val="24"/>
          <w:szCs w:val="24"/>
        </w:rPr>
        <w:t>Attending</w:t>
      </w:r>
      <w:r w:rsidR="00E302B5">
        <w:rPr>
          <w:b w:val="0"/>
          <w:i w:val="0"/>
          <w:sz w:val="24"/>
          <w:szCs w:val="24"/>
        </w:rPr>
        <w:t xml:space="preserve"> / </w:t>
      </w:r>
      <w:r w:rsidR="004654EE">
        <w:rPr>
          <w:b w:val="0"/>
          <w:i w:val="0"/>
          <w:sz w:val="24"/>
          <w:szCs w:val="24"/>
        </w:rPr>
        <w:t>Apprenticeship Program</w:t>
      </w:r>
      <w:r w:rsidRPr="00935DBD">
        <w:rPr>
          <w:b w:val="0"/>
          <w:i w:val="0"/>
          <w:sz w:val="24"/>
          <w:szCs w:val="24"/>
        </w:rPr>
        <w:t>:</w:t>
      </w:r>
      <w:r w:rsidRPr="00935DBD" w:rsidR="002B3575">
        <w:rPr>
          <w:b w:val="0"/>
          <w:i w:val="0"/>
          <w:sz w:val="24"/>
          <w:szCs w:val="24"/>
        </w:rPr>
        <w:t xml:space="preserve"> </w:t>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p>
    <w:p w:rsidR="005F7326" w:rsidRDefault="005F7326" w14:paraId="47A5524C" w14:textId="273A20CE">
      <w:pPr>
        <w:pStyle w:val="Title"/>
        <w:jc w:val="left"/>
        <w:rPr>
          <w:b w:val="0"/>
          <w:i w:val="0"/>
          <w:sz w:val="24"/>
          <w:szCs w:val="24"/>
        </w:rPr>
      </w:pPr>
      <w:r w:rsidRPr="00935DBD">
        <w:rPr>
          <w:b w:val="0"/>
          <w:i w:val="0"/>
          <w:sz w:val="24"/>
          <w:szCs w:val="24"/>
        </w:rPr>
        <w:t xml:space="preserve">Date of </w:t>
      </w:r>
      <w:r w:rsidR="004654EE">
        <w:rPr>
          <w:b w:val="0"/>
          <w:i w:val="0"/>
          <w:sz w:val="24"/>
          <w:szCs w:val="24"/>
        </w:rPr>
        <w:t>A</w:t>
      </w:r>
      <w:r w:rsidRPr="00935DBD">
        <w:rPr>
          <w:b w:val="0"/>
          <w:i w:val="0"/>
          <w:sz w:val="24"/>
          <w:szCs w:val="24"/>
        </w:rPr>
        <w:t xml:space="preserve">nticipated </w:t>
      </w:r>
      <w:r w:rsidR="004654EE">
        <w:rPr>
          <w:b w:val="0"/>
          <w:i w:val="0"/>
          <w:sz w:val="24"/>
          <w:szCs w:val="24"/>
        </w:rPr>
        <w:t>G</w:t>
      </w:r>
      <w:r w:rsidRPr="00935DBD">
        <w:rPr>
          <w:b w:val="0"/>
          <w:i w:val="0"/>
          <w:sz w:val="24"/>
          <w:szCs w:val="24"/>
        </w:rPr>
        <w:t>raduation</w:t>
      </w:r>
      <w:r w:rsidRPr="00935DBD" w:rsidR="00E929BF">
        <w:rPr>
          <w:b w:val="0"/>
          <w:i w:val="0"/>
          <w:sz w:val="24"/>
          <w:szCs w:val="24"/>
        </w:rPr>
        <w:t>:</w:t>
      </w:r>
      <w:r w:rsidR="004654EE">
        <w:rPr>
          <w:b w:val="0"/>
          <w:i w:val="0"/>
          <w:sz w:val="24"/>
          <w:szCs w:val="24"/>
        </w:rPr>
        <w:t xml:space="preserve"> </w:t>
      </w:r>
      <w:r w:rsidR="004654EE">
        <w:rPr>
          <w:b w:val="0"/>
          <w:i w:val="0"/>
          <w:sz w:val="24"/>
          <w:szCs w:val="24"/>
          <w:u w:val="single"/>
        </w:rPr>
        <w:tab/>
      </w:r>
      <w:r w:rsidR="004654EE">
        <w:rPr>
          <w:b w:val="0"/>
          <w:i w:val="0"/>
          <w:sz w:val="24"/>
          <w:szCs w:val="24"/>
          <w:u w:val="single"/>
        </w:rPr>
        <w:tab/>
      </w:r>
      <w:r w:rsidR="004654EE">
        <w:rPr>
          <w:b w:val="0"/>
          <w:i w:val="0"/>
          <w:sz w:val="24"/>
          <w:szCs w:val="24"/>
          <w:u w:val="single"/>
        </w:rPr>
        <w:tab/>
      </w:r>
    </w:p>
    <w:p w:rsidR="004654EE" w:rsidRDefault="004654EE" w14:paraId="748D277A" w14:textId="2188B8D2">
      <w:pPr>
        <w:pStyle w:val="Title"/>
        <w:jc w:val="left"/>
        <w:rPr>
          <w:b w:val="0"/>
          <w:i w:val="0"/>
          <w:sz w:val="24"/>
          <w:szCs w:val="24"/>
          <w:u w:val="single"/>
        </w:rPr>
      </w:pPr>
      <w:r>
        <w:rPr>
          <w:b w:val="0"/>
          <w:i w:val="0"/>
          <w:sz w:val="24"/>
          <w:szCs w:val="24"/>
        </w:rPr>
        <w:t xml:space="preserve">Email Address: </w:t>
      </w:r>
      <w:r>
        <w:rPr>
          <w:b w:val="0"/>
          <w:i w:val="0"/>
          <w:sz w:val="24"/>
          <w:szCs w:val="24"/>
          <w:u w:val="single"/>
        </w:rPr>
        <w:tab/>
      </w:r>
      <w:r>
        <w:rPr>
          <w:b w:val="0"/>
          <w:i w:val="0"/>
          <w:sz w:val="24"/>
          <w:szCs w:val="24"/>
          <w:u w:val="single"/>
        </w:rPr>
        <w:tab/>
      </w:r>
      <w:r>
        <w:rPr>
          <w:b w:val="0"/>
          <w:i w:val="0"/>
          <w:sz w:val="24"/>
          <w:szCs w:val="24"/>
          <w:u w:val="single"/>
        </w:rPr>
        <w:tab/>
      </w:r>
      <w:r w:rsidR="00517462">
        <w:rPr>
          <w:b w:val="0"/>
          <w:i w:val="0"/>
          <w:sz w:val="24"/>
          <w:szCs w:val="24"/>
          <w:u w:val="single"/>
        </w:rPr>
        <w:t xml:space="preserve">                               </w:t>
      </w:r>
      <w:r>
        <w:rPr>
          <w:b w:val="0"/>
          <w:i w:val="0"/>
          <w:sz w:val="24"/>
          <w:szCs w:val="24"/>
          <w:u w:val="single"/>
        </w:rPr>
        <w:tab/>
      </w:r>
    </w:p>
    <w:p w:rsidRPr="00B84924" w:rsidR="00B84924" w:rsidRDefault="00B84924" w14:paraId="1F7F7240" w14:textId="3C623C18">
      <w:pPr>
        <w:pStyle w:val="Title"/>
        <w:jc w:val="left"/>
        <w:rPr>
          <w:b w:val="0"/>
          <w:i w:val="0"/>
          <w:sz w:val="24"/>
          <w:szCs w:val="24"/>
        </w:rPr>
      </w:pPr>
      <w:r w:rsidRPr="00B84924">
        <w:rPr>
          <w:b w:val="0"/>
          <w:i w:val="0"/>
          <w:sz w:val="24"/>
          <w:szCs w:val="24"/>
        </w:rPr>
        <w:t>Phone: ___________________________</w:t>
      </w:r>
    </w:p>
    <w:p w:rsidR="004654EE" w:rsidRDefault="004654EE" w14:paraId="233CDFE3" w14:textId="77777777">
      <w:pPr>
        <w:pStyle w:val="Title"/>
        <w:jc w:val="left"/>
        <w:rPr>
          <w:b w:val="0"/>
          <w:i w:val="0"/>
          <w:sz w:val="24"/>
          <w:szCs w:val="24"/>
        </w:rPr>
      </w:pPr>
    </w:p>
    <w:p w:rsidRPr="00935DBD" w:rsidR="005F7326" w:rsidRDefault="005F7326" w14:paraId="2C530FEB" w14:textId="7165C427">
      <w:pPr>
        <w:pStyle w:val="Title"/>
        <w:jc w:val="left"/>
        <w:rPr>
          <w:b w:val="0"/>
          <w:i w:val="0"/>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887"/>
        <w:gridCol w:w="2193"/>
      </w:tblGrid>
      <w:tr w:rsidRPr="00935DBD" w:rsidR="00E02BA1" w:rsidTr="2C20BEBB" w14:paraId="17FFD6E6" w14:textId="77777777">
        <w:tc>
          <w:tcPr>
            <w:tcW w:w="7887" w:type="dxa"/>
            <w:tcBorders>
              <w:top w:val="single" w:color="auto" w:sz="12" w:space="0"/>
              <w:left w:val="single" w:color="auto" w:sz="12" w:space="0"/>
              <w:bottom w:val="single" w:color="auto" w:sz="12" w:space="0"/>
            </w:tcBorders>
            <w:tcMar/>
          </w:tcPr>
          <w:p w:rsidRPr="005074ED" w:rsidR="00156DB7" w:rsidP="00E02BA1" w:rsidRDefault="00156DB7" w14:paraId="07C0D7FC" w14:textId="77777777">
            <w:pPr>
              <w:pStyle w:val="Title"/>
              <w:rPr>
                <w:i w:val="0"/>
                <w:color w:val="000000" w:themeColor="text1"/>
                <w:szCs w:val="28"/>
              </w:rPr>
            </w:pPr>
            <w:r w:rsidRPr="005074ED">
              <w:rPr>
                <w:i w:val="0"/>
                <w:color w:val="000000" w:themeColor="text1"/>
                <w:szCs w:val="28"/>
              </w:rPr>
              <w:t xml:space="preserve">Name(s) of Postsecondary Options: </w:t>
            </w:r>
          </w:p>
          <w:p w:rsidRPr="005074ED" w:rsidR="00E02BA1" w:rsidP="00BD0A00" w:rsidRDefault="00156DB7" w14:paraId="6A670ACF" w14:textId="3A772C49">
            <w:pPr>
              <w:pStyle w:val="Title"/>
              <w:rPr>
                <w:i w:val="0"/>
                <w:color w:val="000000" w:themeColor="text1"/>
                <w:szCs w:val="28"/>
              </w:rPr>
            </w:pPr>
            <w:r w:rsidRPr="005074ED">
              <w:rPr>
                <w:i w:val="0"/>
                <w:color w:val="000000" w:themeColor="text1"/>
                <w:szCs w:val="28"/>
              </w:rPr>
              <w:t xml:space="preserve">College, </w:t>
            </w:r>
            <w:r w:rsidRPr="005074ED" w:rsidR="00E02BA1">
              <w:rPr>
                <w:i w:val="0"/>
                <w:color w:val="000000" w:themeColor="text1"/>
                <w:szCs w:val="28"/>
              </w:rPr>
              <w:t>Technical School</w:t>
            </w:r>
            <w:r w:rsidRPr="005074ED">
              <w:rPr>
                <w:i w:val="0"/>
                <w:color w:val="000000" w:themeColor="text1"/>
                <w:szCs w:val="28"/>
              </w:rPr>
              <w:t>, Apprenticeship</w:t>
            </w:r>
            <w:r w:rsidRPr="005074ED" w:rsidR="00517462">
              <w:rPr>
                <w:i w:val="0"/>
                <w:color w:val="000000" w:themeColor="text1"/>
                <w:szCs w:val="28"/>
              </w:rPr>
              <w:t xml:space="preserve"> Training</w:t>
            </w:r>
            <w:r w:rsidRPr="005074ED">
              <w:rPr>
                <w:i w:val="0"/>
                <w:color w:val="000000" w:themeColor="text1"/>
                <w:szCs w:val="28"/>
              </w:rPr>
              <w:t xml:space="preserve">, </w:t>
            </w:r>
            <w:r w:rsidRPr="005074ED" w:rsidR="00517462">
              <w:rPr>
                <w:i w:val="0"/>
                <w:color w:val="000000" w:themeColor="text1"/>
                <w:szCs w:val="28"/>
              </w:rPr>
              <w:br/>
            </w:r>
            <w:r w:rsidRPr="005074ED" w:rsidR="004654EE">
              <w:rPr>
                <w:i w:val="0"/>
                <w:color w:val="000000" w:themeColor="text1"/>
                <w:szCs w:val="28"/>
              </w:rPr>
              <w:t>Intended Career Path or Employer to Which You H</w:t>
            </w:r>
            <w:r w:rsidRPr="005074ED" w:rsidR="00E02BA1">
              <w:rPr>
                <w:i w:val="0"/>
                <w:color w:val="000000" w:themeColor="text1"/>
                <w:szCs w:val="28"/>
              </w:rPr>
              <w:t xml:space="preserve">ave </w:t>
            </w:r>
            <w:r w:rsidRPr="005074ED" w:rsidR="004654EE">
              <w:rPr>
                <w:i w:val="0"/>
                <w:color w:val="000000" w:themeColor="text1"/>
                <w:szCs w:val="28"/>
              </w:rPr>
              <w:t>A</w:t>
            </w:r>
            <w:r w:rsidRPr="005074ED" w:rsidR="00E02BA1">
              <w:rPr>
                <w:i w:val="0"/>
                <w:color w:val="000000" w:themeColor="text1"/>
                <w:szCs w:val="28"/>
              </w:rPr>
              <w:t>pplied</w:t>
            </w:r>
          </w:p>
        </w:tc>
        <w:tc>
          <w:tcPr>
            <w:tcW w:w="2193" w:type="dxa"/>
            <w:tcBorders>
              <w:top w:val="single" w:color="auto" w:sz="12" w:space="0"/>
              <w:bottom w:val="single" w:color="auto" w:sz="12" w:space="0"/>
              <w:right w:val="single" w:color="auto" w:sz="12" w:space="0"/>
            </w:tcBorders>
            <w:tcMar/>
          </w:tcPr>
          <w:p w:rsidRPr="005074ED" w:rsidR="0013720D" w:rsidP="00E02BA1" w:rsidRDefault="00E02BA1" w14:paraId="0E169FC3" w14:textId="77777777">
            <w:pPr>
              <w:pStyle w:val="Title"/>
              <w:rPr>
                <w:i w:val="0"/>
                <w:color w:val="000000"/>
                <w:szCs w:val="28"/>
              </w:rPr>
            </w:pPr>
            <w:r w:rsidRPr="005074ED">
              <w:rPr>
                <w:i w:val="0"/>
                <w:color w:val="000000"/>
                <w:szCs w:val="28"/>
              </w:rPr>
              <w:t>Accepted</w:t>
            </w:r>
            <w:r w:rsidRPr="005074ED" w:rsidR="0013720D">
              <w:rPr>
                <w:i w:val="0"/>
                <w:color w:val="000000"/>
                <w:szCs w:val="28"/>
              </w:rPr>
              <w:t>?</w:t>
            </w:r>
            <w:r w:rsidRPr="005074ED">
              <w:rPr>
                <w:i w:val="0"/>
                <w:color w:val="000000"/>
                <w:szCs w:val="28"/>
              </w:rPr>
              <w:t xml:space="preserve">  </w:t>
            </w:r>
          </w:p>
          <w:p w:rsidRPr="005074ED" w:rsidR="00E02BA1" w:rsidP="00E02BA1" w:rsidRDefault="00BD0A00" w14:paraId="14FBB949" w14:textId="3A3FAB7B">
            <w:pPr>
              <w:pStyle w:val="Title"/>
              <w:rPr>
                <w:i w:val="0"/>
                <w:color w:val="000000"/>
                <w:szCs w:val="28"/>
              </w:rPr>
            </w:pPr>
            <w:r w:rsidRPr="005074ED">
              <w:rPr>
                <w:i w:val="0"/>
                <w:color w:val="000000"/>
                <w:szCs w:val="28"/>
              </w:rPr>
              <w:t xml:space="preserve">Yes/ </w:t>
            </w:r>
            <w:r w:rsidRPr="005074ED" w:rsidR="004654EE">
              <w:rPr>
                <w:i w:val="0"/>
                <w:color w:val="000000"/>
                <w:szCs w:val="28"/>
              </w:rPr>
              <w:t xml:space="preserve">No/ </w:t>
            </w:r>
            <w:r w:rsidRPr="005074ED" w:rsidR="00E02BA1">
              <w:rPr>
                <w:i w:val="0"/>
                <w:color w:val="000000"/>
                <w:szCs w:val="28"/>
              </w:rPr>
              <w:t>Not Yet</w:t>
            </w:r>
          </w:p>
        </w:tc>
      </w:tr>
      <w:tr w:rsidRPr="00935DBD" w:rsidR="00E02BA1" w:rsidTr="2C20BEBB" w14:paraId="2187EAE8" w14:textId="77777777">
        <w:trPr>
          <w:trHeight w:val="288"/>
        </w:trPr>
        <w:tc>
          <w:tcPr>
            <w:tcW w:w="7887" w:type="dxa"/>
            <w:tcBorders>
              <w:top w:val="single" w:color="auto" w:sz="12" w:space="0"/>
              <w:left w:val="single" w:color="auto" w:sz="12" w:space="0"/>
            </w:tcBorders>
            <w:tcMar/>
          </w:tcPr>
          <w:p w:rsidRPr="005074ED" w:rsidR="00E02BA1" w:rsidP="00410A62" w:rsidRDefault="00E02BA1" w14:paraId="4CE403EE" w14:textId="77777777">
            <w:pPr>
              <w:pStyle w:val="Title"/>
              <w:jc w:val="left"/>
              <w:rPr>
                <w:b w:val="0"/>
                <w:i w:val="0"/>
                <w:szCs w:val="28"/>
              </w:rPr>
            </w:pPr>
          </w:p>
        </w:tc>
        <w:tc>
          <w:tcPr>
            <w:tcW w:w="2193" w:type="dxa"/>
            <w:tcBorders>
              <w:top w:val="single" w:color="auto" w:sz="12" w:space="0"/>
              <w:right w:val="single" w:color="auto" w:sz="12" w:space="0"/>
            </w:tcBorders>
            <w:tcMar/>
          </w:tcPr>
          <w:p w:rsidRPr="005074ED" w:rsidR="00E02BA1" w:rsidP="00410A62" w:rsidRDefault="00E02BA1" w14:paraId="62779B26" w14:textId="77777777">
            <w:pPr>
              <w:pStyle w:val="Title"/>
              <w:jc w:val="left"/>
              <w:rPr>
                <w:b w:val="0"/>
                <w:i w:val="0"/>
                <w:szCs w:val="28"/>
              </w:rPr>
            </w:pPr>
          </w:p>
        </w:tc>
      </w:tr>
      <w:tr w:rsidRPr="00935DBD" w:rsidR="00E02BA1" w:rsidTr="2C20BEBB" w14:paraId="5E5464F9" w14:textId="77777777">
        <w:trPr>
          <w:trHeight w:val="288"/>
        </w:trPr>
        <w:tc>
          <w:tcPr>
            <w:tcW w:w="7887" w:type="dxa"/>
            <w:tcBorders>
              <w:left w:val="single" w:color="auto" w:sz="12" w:space="0"/>
              <w:bottom w:val="single" w:color="auto" w:sz="4" w:space="0"/>
            </w:tcBorders>
            <w:tcMar/>
          </w:tcPr>
          <w:p w:rsidRPr="005074ED" w:rsidR="00E02BA1" w:rsidP="00410A62" w:rsidRDefault="00E02BA1" w14:paraId="764B818C" w14:textId="77777777">
            <w:pPr>
              <w:pStyle w:val="Title"/>
              <w:jc w:val="left"/>
              <w:rPr>
                <w:b w:val="0"/>
                <w:i w:val="0"/>
                <w:szCs w:val="28"/>
              </w:rPr>
            </w:pPr>
          </w:p>
        </w:tc>
        <w:tc>
          <w:tcPr>
            <w:tcW w:w="2193" w:type="dxa"/>
            <w:tcBorders>
              <w:bottom w:val="single" w:color="auto" w:sz="4" w:space="0"/>
              <w:right w:val="single" w:color="auto" w:sz="12" w:space="0"/>
            </w:tcBorders>
            <w:tcMar/>
          </w:tcPr>
          <w:p w:rsidRPr="005074ED" w:rsidR="00E02BA1" w:rsidP="00410A62" w:rsidRDefault="00E02BA1" w14:paraId="49B5CBB3" w14:textId="77777777">
            <w:pPr>
              <w:pStyle w:val="Title"/>
              <w:jc w:val="left"/>
              <w:rPr>
                <w:b w:val="0"/>
                <w:i w:val="0"/>
                <w:szCs w:val="28"/>
              </w:rPr>
            </w:pPr>
          </w:p>
        </w:tc>
      </w:tr>
      <w:tr w:rsidRPr="00935DBD" w:rsidR="00E02BA1" w:rsidTr="2C20BEBB" w14:paraId="42A5F448" w14:textId="77777777">
        <w:trPr>
          <w:trHeight w:val="288"/>
        </w:trPr>
        <w:tc>
          <w:tcPr>
            <w:tcW w:w="7887" w:type="dxa"/>
            <w:tcBorders>
              <w:left w:val="single" w:color="auto" w:sz="12" w:space="0"/>
              <w:bottom w:val="single" w:color="auto" w:sz="12" w:space="0"/>
            </w:tcBorders>
            <w:tcMar/>
          </w:tcPr>
          <w:p w:rsidRPr="005074ED" w:rsidR="00E02BA1" w:rsidP="00410A62" w:rsidRDefault="00E02BA1" w14:paraId="66B28137" w14:textId="77777777">
            <w:pPr>
              <w:pStyle w:val="Title"/>
              <w:jc w:val="left"/>
              <w:rPr>
                <w:b w:val="0"/>
                <w:i w:val="0"/>
                <w:szCs w:val="28"/>
              </w:rPr>
            </w:pPr>
          </w:p>
        </w:tc>
        <w:tc>
          <w:tcPr>
            <w:tcW w:w="2193" w:type="dxa"/>
            <w:tcBorders>
              <w:bottom w:val="single" w:color="auto" w:sz="12" w:space="0"/>
              <w:right w:val="single" w:color="auto" w:sz="12" w:space="0"/>
            </w:tcBorders>
            <w:tcMar/>
          </w:tcPr>
          <w:p w:rsidRPr="005074ED" w:rsidR="00E02BA1" w:rsidP="00410A62" w:rsidRDefault="00E02BA1" w14:paraId="6914163C" w14:textId="77777777">
            <w:pPr>
              <w:pStyle w:val="Title"/>
              <w:jc w:val="left"/>
              <w:rPr>
                <w:b w:val="0"/>
                <w:i w:val="0"/>
                <w:szCs w:val="28"/>
              </w:rPr>
            </w:pPr>
          </w:p>
        </w:tc>
      </w:tr>
    </w:tbl>
    <w:p w:rsidR="2C20BEBB" w:rsidRDefault="2C20BEBB" w14:paraId="620D4F55" w14:textId="50BEF4BC">
      <w:r>
        <w:br w:type="page"/>
      </w:r>
    </w:p>
    <w:p w:rsidRPr="005074ED" w:rsidR="00F96488" w:rsidP="006A2B5C" w:rsidRDefault="006A2B5C" w14:paraId="5ADECE22" w14:textId="5A5A092B">
      <w:pPr>
        <w:pStyle w:val="CommentText"/>
        <w:rPr>
          <w:sz w:val="28"/>
          <w:szCs w:val="28"/>
        </w:rPr>
      </w:pPr>
      <w:r w:rsidRPr="005074ED">
        <w:rPr>
          <w:sz w:val="28"/>
          <w:szCs w:val="28"/>
        </w:rPr>
        <w:t xml:space="preserve">Please sign below to certify the accuracy of the information in this </w:t>
      </w:r>
      <w:r w:rsidRPr="005074ED" w:rsidR="00BD0A00">
        <w:rPr>
          <w:sz w:val="28"/>
          <w:szCs w:val="28"/>
        </w:rPr>
        <w:t>award</w:t>
      </w:r>
      <w:r w:rsidRPr="005074ED">
        <w:rPr>
          <w:sz w:val="28"/>
          <w:szCs w:val="28"/>
        </w:rPr>
        <w:t xml:space="preserve"> application</w:t>
      </w:r>
      <w:r w:rsidRPr="005074ED" w:rsidR="00ED4CBB">
        <w:rPr>
          <w:sz w:val="28"/>
          <w:szCs w:val="28"/>
        </w:rPr>
        <w:t>:</w:t>
      </w:r>
    </w:p>
    <w:p w:rsidRPr="005074ED" w:rsidR="003F2E37" w:rsidP="006A2B5C" w:rsidRDefault="003F2E37" w14:paraId="4B1E9BB3" w14:textId="77777777">
      <w:pPr>
        <w:pStyle w:val="CommentText"/>
        <w:rPr>
          <w:sz w:val="28"/>
          <w:szCs w:val="28"/>
        </w:rPr>
      </w:pPr>
    </w:p>
    <w:p w:rsidRPr="005074ED" w:rsidR="00F96488" w:rsidP="00F96488" w:rsidRDefault="00F96488" w14:paraId="3096E2DE" w14:textId="77777777">
      <w:pPr>
        <w:pStyle w:val="Title"/>
        <w:jc w:val="left"/>
        <w:rPr>
          <w:b w:val="0"/>
          <w:i w:val="0"/>
          <w:szCs w:val="28"/>
        </w:rPr>
      </w:pPr>
    </w:p>
    <w:p w:rsidRPr="005074ED" w:rsidR="00F96488" w:rsidP="00F96488" w:rsidRDefault="00F96488" w14:paraId="278A236F" w14:textId="3BCF80C9">
      <w:pPr>
        <w:pStyle w:val="Title"/>
        <w:tabs>
          <w:tab w:val="left" w:pos="5400"/>
        </w:tabs>
        <w:jc w:val="left"/>
        <w:rPr>
          <w:b w:val="0"/>
          <w:i w:val="0"/>
          <w:szCs w:val="28"/>
        </w:rPr>
      </w:pPr>
      <w:r w:rsidRPr="005074ED">
        <w:rPr>
          <w:b w:val="0"/>
          <w:i w:val="0"/>
          <w:szCs w:val="28"/>
        </w:rPr>
        <w:t>_________________</w:t>
      </w:r>
      <w:r w:rsidRPr="005074ED" w:rsidR="00517462">
        <w:rPr>
          <w:b w:val="0"/>
          <w:i w:val="0"/>
          <w:szCs w:val="28"/>
        </w:rPr>
        <w:t xml:space="preserve">               </w:t>
      </w:r>
      <w:r w:rsidRPr="005074ED">
        <w:rPr>
          <w:b w:val="0"/>
          <w:i w:val="0"/>
          <w:szCs w:val="28"/>
        </w:rPr>
        <w:t xml:space="preserve">______________      </w:t>
      </w:r>
      <w:r w:rsidRPr="005074ED">
        <w:rPr>
          <w:b w:val="0"/>
          <w:i w:val="0"/>
          <w:szCs w:val="28"/>
        </w:rPr>
        <w:tab/>
      </w:r>
    </w:p>
    <w:p w:rsidRPr="005074ED" w:rsidR="005F7326" w:rsidP="003F2E37" w:rsidRDefault="00C97FFC" w14:paraId="23877BE4" w14:textId="3537A803">
      <w:pPr>
        <w:pStyle w:val="Title"/>
        <w:tabs>
          <w:tab w:val="left" w:pos="3420"/>
          <w:tab w:val="left" w:pos="5400"/>
        </w:tabs>
        <w:jc w:val="left"/>
        <w:rPr>
          <w:b w:val="0"/>
          <w:i w:val="0"/>
          <w:szCs w:val="28"/>
          <w:u w:val="single"/>
        </w:rPr>
      </w:pPr>
      <w:r w:rsidRPr="005074ED">
        <w:rPr>
          <w:b w:val="0"/>
          <w:i w:val="0"/>
          <w:szCs w:val="28"/>
        </w:rPr>
        <w:t xml:space="preserve">Signature of Applicant           </w:t>
      </w:r>
      <w:r w:rsidRPr="005074ED" w:rsidR="00517462">
        <w:rPr>
          <w:b w:val="0"/>
          <w:i w:val="0"/>
          <w:szCs w:val="28"/>
        </w:rPr>
        <w:t xml:space="preserve">                 </w:t>
      </w:r>
      <w:r w:rsidRPr="005074ED">
        <w:rPr>
          <w:b w:val="0"/>
          <w:i w:val="0"/>
          <w:szCs w:val="28"/>
        </w:rPr>
        <w:t xml:space="preserve">  </w:t>
      </w:r>
      <w:r w:rsidRPr="005074ED" w:rsidR="00517462">
        <w:rPr>
          <w:b w:val="0"/>
          <w:i w:val="0"/>
          <w:szCs w:val="28"/>
        </w:rPr>
        <w:t xml:space="preserve">                    </w:t>
      </w:r>
      <w:r w:rsidRPr="005074ED">
        <w:rPr>
          <w:b w:val="0"/>
          <w:i w:val="0"/>
          <w:szCs w:val="28"/>
        </w:rPr>
        <w:t xml:space="preserve"> </w:t>
      </w:r>
      <w:r w:rsidRPr="005074ED" w:rsidR="00F96488">
        <w:rPr>
          <w:b w:val="0"/>
          <w:i w:val="0"/>
          <w:szCs w:val="28"/>
        </w:rPr>
        <w:t>Date</w:t>
      </w:r>
      <w:r w:rsidRPr="005074ED" w:rsidR="00F96488">
        <w:rPr>
          <w:b w:val="0"/>
          <w:i w:val="0"/>
          <w:szCs w:val="28"/>
        </w:rPr>
        <w:tab/>
      </w:r>
      <w:r w:rsidRPr="005074ED" w:rsidR="00F96488">
        <w:rPr>
          <w:b w:val="0"/>
          <w:i w:val="0"/>
          <w:szCs w:val="28"/>
        </w:rPr>
        <w:t xml:space="preserve">    </w:t>
      </w:r>
      <w:r w:rsidRPr="005074ED" w:rsidR="00F96488">
        <w:rPr>
          <w:b w:val="0"/>
          <w:i w:val="0"/>
          <w:szCs w:val="28"/>
        </w:rPr>
        <w:tab/>
      </w:r>
    </w:p>
    <w:p w:rsidRPr="005074ED" w:rsidR="005F7326" w:rsidRDefault="005F7326" w14:paraId="1FA89AF1" w14:textId="77777777">
      <w:pPr>
        <w:pStyle w:val="Title"/>
        <w:jc w:val="left"/>
        <w:rPr>
          <w:b w:val="0"/>
          <w:i w:val="0"/>
          <w:color w:val="000000"/>
          <w:szCs w:val="28"/>
        </w:rPr>
      </w:pPr>
    </w:p>
    <w:p w:rsidR="009609B0" w:rsidP="2C20BEBB" w:rsidRDefault="009609B0" w14:paraId="6F9C988C" w14:textId="63BC0D66">
      <w:pPr>
        <w:pStyle w:val="Title"/>
        <w:jc w:val="left"/>
        <w:rPr>
          <w:i w:val="0"/>
          <w:iCs w:val="0"/>
          <w:color w:val="000000" w:themeColor="text1"/>
          <w:sz w:val="20"/>
          <w:szCs w:val="20"/>
        </w:rPr>
      </w:pPr>
      <w:r w:rsidRPr="2C20BEBB" w:rsidR="001B736C">
        <w:rPr>
          <w:b w:val="0"/>
          <w:bCs w:val="0"/>
          <w:i w:val="0"/>
          <w:iCs w:val="0"/>
          <w:color w:val="000000" w:themeColor="text1" w:themeTint="FF" w:themeShade="FF"/>
        </w:rPr>
        <w:t xml:space="preserve">Please </w:t>
      </w:r>
      <w:r w:rsidRPr="2C20BEBB" w:rsidR="001B736C">
        <w:rPr>
          <w:b w:val="0"/>
          <w:bCs w:val="0"/>
          <w:i w:val="0"/>
          <w:iCs w:val="0"/>
          <w:color w:val="000000" w:themeColor="text1" w:themeTint="FF" w:themeShade="FF"/>
        </w:rPr>
        <w:t>s</w:t>
      </w:r>
      <w:r w:rsidRPr="2C20BEBB" w:rsidR="005F7326">
        <w:rPr>
          <w:b w:val="0"/>
          <w:bCs w:val="0"/>
          <w:i w:val="0"/>
          <w:iCs w:val="0"/>
          <w:color w:val="000000" w:themeColor="text1" w:themeTint="FF" w:themeShade="FF"/>
        </w:rPr>
        <w:t>ubmit</w:t>
      </w:r>
      <w:r w:rsidRPr="2C20BEBB" w:rsidR="005F7326">
        <w:rPr>
          <w:b w:val="0"/>
          <w:bCs w:val="0"/>
          <w:i w:val="0"/>
          <w:iCs w:val="0"/>
          <w:color w:val="000000" w:themeColor="text1" w:themeTint="FF" w:themeShade="FF"/>
        </w:rPr>
        <w:t xml:space="preserve"> the </w:t>
      </w:r>
      <w:r w:rsidRPr="2C20BEBB" w:rsidR="00E533F2">
        <w:rPr>
          <w:b w:val="0"/>
          <w:bCs w:val="0"/>
          <w:i w:val="0"/>
          <w:iCs w:val="0"/>
          <w:color w:val="000000" w:themeColor="text1" w:themeTint="FF" w:themeShade="FF"/>
        </w:rPr>
        <w:t>completed</w:t>
      </w:r>
      <w:r w:rsidRPr="2C20BEBB" w:rsidR="005F7326">
        <w:rPr>
          <w:b w:val="0"/>
          <w:bCs w:val="0"/>
          <w:i w:val="0"/>
          <w:iCs w:val="0"/>
          <w:color w:val="000000" w:themeColor="text1" w:themeTint="FF" w:themeShade="FF"/>
        </w:rPr>
        <w:t xml:space="preserve"> </w:t>
      </w:r>
      <w:r w:rsidRPr="2C20BEBB" w:rsidR="004778C3">
        <w:rPr>
          <w:b w:val="0"/>
          <w:bCs w:val="0"/>
          <w:i w:val="0"/>
          <w:iCs w:val="0"/>
          <w:color w:val="000000" w:themeColor="text1" w:themeTint="FF" w:themeShade="FF"/>
        </w:rPr>
        <w:t xml:space="preserve">application packet </w:t>
      </w:r>
      <w:r w:rsidRPr="2C20BEBB" w:rsidR="005F7326">
        <w:rPr>
          <w:b w:val="0"/>
          <w:bCs w:val="0"/>
          <w:i w:val="0"/>
          <w:iCs w:val="0"/>
          <w:color w:val="000000" w:themeColor="text1" w:themeTint="FF" w:themeShade="FF"/>
        </w:rPr>
        <w:t>materials</w:t>
      </w:r>
      <w:r w:rsidRPr="2C20BEBB" w:rsidR="00E533F2">
        <w:rPr>
          <w:b w:val="0"/>
          <w:bCs w:val="0"/>
          <w:i w:val="0"/>
          <w:iCs w:val="0"/>
          <w:color w:val="000000" w:themeColor="text1" w:themeTint="FF" w:themeShade="FF"/>
        </w:rPr>
        <w:t xml:space="preserve">, </w:t>
      </w:r>
      <w:r w:rsidRPr="2C20BEBB" w:rsidR="0007321D">
        <w:rPr>
          <w:b w:val="0"/>
          <w:bCs w:val="0"/>
          <w:i w:val="0"/>
          <w:iCs w:val="0"/>
          <w:color w:val="000000" w:themeColor="text1" w:themeTint="FF" w:themeShade="FF"/>
        </w:rPr>
        <w:t>including</w:t>
      </w:r>
      <w:r w:rsidRPr="2C20BEBB" w:rsidR="00E533F2">
        <w:rPr>
          <w:b w:val="0"/>
          <w:bCs w:val="0"/>
          <w:i w:val="0"/>
          <w:iCs w:val="0"/>
          <w:color w:val="000000" w:themeColor="text1" w:themeTint="FF" w:themeShade="FF"/>
        </w:rPr>
        <w:t xml:space="preserve"> </w:t>
      </w:r>
      <w:r w:rsidRPr="2C20BEBB" w:rsidR="00491B53">
        <w:rPr>
          <w:b w:val="0"/>
          <w:bCs w:val="0"/>
          <w:i w:val="0"/>
          <w:iCs w:val="0"/>
          <w:color w:val="000000" w:themeColor="text1" w:themeTint="FF" w:themeShade="FF"/>
        </w:rPr>
        <w:t xml:space="preserve">this “Application Form,” </w:t>
      </w:r>
      <w:r w:rsidRPr="2C20BEBB" w:rsidR="00E533F2">
        <w:rPr>
          <w:b w:val="0"/>
          <w:bCs w:val="0"/>
          <w:i w:val="0"/>
          <w:iCs w:val="0"/>
          <w:color w:val="000000" w:themeColor="text1" w:themeTint="FF" w:themeShade="FF"/>
        </w:rPr>
        <w:t xml:space="preserve">your </w:t>
      </w:r>
      <w:r w:rsidRPr="2C20BEBB" w:rsidR="00491B53">
        <w:rPr>
          <w:b w:val="0"/>
          <w:bCs w:val="0"/>
          <w:i w:val="0"/>
          <w:iCs w:val="0"/>
          <w:color w:val="000000" w:themeColor="text1" w:themeTint="FF" w:themeShade="FF"/>
        </w:rPr>
        <w:t xml:space="preserve">cover letter, resume, </w:t>
      </w:r>
      <w:r w:rsidRPr="2C20BEBB" w:rsidR="00971F49">
        <w:rPr>
          <w:b w:val="0"/>
          <w:bCs w:val="0"/>
          <w:i w:val="0"/>
          <w:iCs w:val="0"/>
          <w:color w:val="000000" w:themeColor="text1" w:themeTint="FF" w:themeShade="FF"/>
        </w:rPr>
        <w:t xml:space="preserve">essay, letter of recommendation, </w:t>
      </w:r>
      <w:r w:rsidRPr="2C20BEBB" w:rsidR="000B6ADE">
        <w:rPr>
          <w:b w:val="0"/>
          <w:bCs w:val="0"/>
          <w:i w:val="0"/>
          <w:iCs w:val="0"/>
          <w:color w:val="000000" w:themeColor="text1" w:themeTint="FF" w:themeShade="FF"/>
        </w:rPr>
        <w:t xml:space="preserve">and </w:t>
      </w:r>
      <w:r w:rsidRPr="2C20BEBB" w:rsidR="00517462">
        <w:rPr>
          <w:b w:val="0"/>
          <w:bCs w:val="0"/>
          <w:i w:val="0"/>
          <w:iCs w:val="0"/>
          <w:color w:val="000000" w:themeColor="text1" w:themeTint="FF" w:themeShade="FF"/>
        </w:rPr>
        <w:t>un</w:t>
      </w:r>
      <w:r w:rsidRPr="2C20BEBB" w:rsidR="00E533F2">
        <w:rPr>
          <w:b w:val="0"/>
          <w:bCs w:val="0"/>
          <w:i w:val="0"/>
          <w:iCs w:val="0"/>
          <w:color w:val="000000" w:themeColor="text1" w:themeTint="FF" w:themeShade="FF"/>
        </w:rPr>
        <w:t>o</w:t>
      </w:r>
      <w:r w:rsidRPr="2C20BEBB" w:rsidR="005F7326">
        <w:rPr>
          <w:b w:val="0"/>
          <w:bCs w:val="0"/>
          <w:i w:val="0"/>
          <w:iCs w:val="0"/>
          <w:color w:val="000000" w:themeColor="text1" w:themeTint="FF" w:themeShade="FF"/>
        </w:rPr>
        <w:t>fficial</w:t>
      </w:r>
      <w:r w:rsidRPr="2C20BEBB" w:rsidR="00E533F2">
        <w:rPr>
          <w:b w:val="0"/>
          <w:bCs w:val="0"/>
          <w:i w:val="0"/>
          <w:iCs w:val="0"/>
          <w:color w:val="000000" w:themeColor="text1" w:themeTint="FF" w:themeShade="FF"/>
        </w:rPr>
        <w:t xml:space="preserve"> </w:t>
      </w:r>
      <w:r w:rsidRPr="2C20BEBB" w:rsidR="005F7326">
        <w:rPr>
          <w:b w:val="0"/>
          <w:bCs w:val="0"/>
          <w:i w:val="0"/>
          <w:iCs w:val="0"/>
          <w:color w:val="000000" w:themeColor="text1" w:themeTint="FF" w:themeShade="FF"/>
        </w:rPr>
        <w:t>transcript of grad</w:t>
      </w:r>
      <w:r w:rsidRPr="2C20BEBB" w:rsidR="00ED4CBB">
        <w:rPr>
          <w:b w:val="0"/>
          <w:bCs w:val="0"/>
          <w:i w:val="0"/>
          <w:iCs w:val="0"/>
          <w:color w:val="000000" w:themeColor="text1" w:themeTint="FF" w:themeShade="FF"/>
        </w:rPr>
        <w:t>es with</w:t>
      </w:r>
      <w:r w:rsidRPr="2C20BEBB" w:rsidR="00957786">
        <w:rPr>
          <w:b w:val="0"/>
          <w:bCs w:val="0"/>
          <w:i w:val="0"/>
          <w:iCs w:val="0"/>
        </w:rPr>
        <w:t xml:space="preserve"> GPA </w:t>
      </w:r>
      <w:r w:rsidRPr="2C20BEBB" w:rsidR="007A3313">
        <w:rPr>
          <w:b w:val="0"/>
          <w:bCs w:val="0"/>
          <w:i w:val="0"/>
          <w:iCs w:val="0"/>
        </w:rPr>
        <w:t xml:space="preserve">from </w:t>
      </w:r>
      <w:r w:rsidRPr="2C20BEBB" w:rsidR="00E533F2">
        <w:rPr>
          <w:b w:val="0"/>
          <w:bCs w:val="0"/>
          <w:i w:val="0"/>
          <w:iCs w:val="0"/>
        </w:rPr>
        <w:t xml:space="preserve">your </w:t>
      </w:r>
      <w:r w:rsidRPr="2C20BEBB" w:rsidR="007A3313">
        <w:rPr>
          <w:b w:val="0"/>
          <w:bCs w:val="0"/>
          <w:i w:val="0"/>
          <w:iCs w:val="0"/>
        </w:rPr>
        <w:t xml:space="preserve">school counselor. </w:t>
      </w:r>
      <w:r>
        <w:br/>
      </w:r>
      <w:r>
        <w:br/>
      </w:r>
      <w:r w:rsidRPr="2C20BEBB" w:rsidR="00094831">
        <w:rPr>
          <w:i w:val="0"/>
          <w:iCs w:val="0"/>
          <w:sz w:val="24"/>
          <w:szCs w:val="24"/>
        </w:rPr>
        <w:t>Upload</w:t>
      </w:r>
      <w:r w:rsidRPr="2C20BEBB" w:rsidR="005F7326">
        <w:rPr>
          <w:i w:val="0"/>
          <w:iCs w:val="0"/>
          <w:sz w:val="24"/>
          <w:szCs w:val="24"/>
        </w:rPr>
        <w:t xml:space="preserve"> the application packet</w:t>
      </w:r>
      <w:r w:rsidRPr="2C20BEBB" w:rsidR="00094831">
        <w:rPr>
          <w:i w:val="0"/>
          <w:iCs w:val="0"/>
          <w:sz w:val="24"/>
          <w:szCs w:val="24"/>
        </w:rPr>
        <w:t xml:space="preserve"> online or email </w:t>
      </w:r>
      <w:hyperlink r:id="R4310682d67294e85">
        <w:r w:rsidRPr="2C20BEBB" w:rsidR="00BF75B6">
          <w:rPr>
            <w:rStyle w:val="Hyperlink"/>
            <w:sz w:val="24"/>
            <w:szCs w:val="24"/>
          </w:rPr>
          <w:t>mpusateri@abcbaltimore.org</w:t>
        </w:r>
      </w:hyperlink>
      <w:r w:rsidRPr="2C20BEBB" w:rsidR="00BF75B6">
        <w:rPr>
          <w:sz w:val="24"/>
          <w:szCs w:val="24"/>
        </w:rPr>
        <w:t xml:space="preserve"> </w:t>
      </w:r>
      <w:r w:rsidRPr="2C20BEBB" w:rsidR="005F7326">
        <w:rPr>
          <w:i w:val="0"/>
          <w:iCs w:val="0"/>
          <w:sz w:val="24"/>
          <w:szCs w:val="24"/>
        </w:rPr>
        <w:t xml:space="preserve">by </w:t>
      </w:r>
      <w:r w:rsidRPr="2C20BEBB" w:rsidR="00E302B5">
        <w:rPr>
          <w:i w:val="0"/>
          <w:iCs w:val="0"/>
          <w:color w:val="000000" w:themeColor="text1" w:themeTint="FF" w:themeShade="FF"/>
          <w:sz w:val="24"/>
          <w:szCs w:val="24"/>
        </w:rPr>
        <w:t>Monday</w:t>
      </w:r>
      <w:r w:rsidRPr="2C20BEBB" w:rsidR="00181E77">
        <w:rPr>
          <w:i w:val="0"/>
          <w:iCs w:val="0"/>
          <w:color w:val="000000" w:themeColor="text1" w:themeTint="FF" w:themeShade="FF"/>
          <w:sz w:val="24"/>
          <w:szCs w:val="24"/>
        </w:rPr>
        <w:t xml:space="preserve">, </w:t>
      </w:r>
      <w:r w:rsidRPr="2C20BEBB" w:rsidR="0050163B">
        <w:rPr>
          <w:i w:val="0"/>
          <w:iCs w:val="0"/>
          <w:color w:val="000000" w:themeColor="text1" w:themeTint="FF" w:themeShade="FF"/>
          <w:sz w:val="24"/>
          <w:szCs w:val="24"/>
        </w:rPr>
        <w:t xml:space="preserve">March </w:t>
      </w:r>
      <w:r w:rsidRPr="2C20BEBB" w:rsidR="00BF75B6">
        <w:rPr>
          <w:i w:val="0"/>
          <w:iCs w:val="0"/>
          <w:color w:val="000000" w:themeColor="text1" w:themeTint="FF" w:themeShade="FF"/>
          <w:sz w:val="24"/>
          <w:szCs w:val="24"/>
        </w:rPr>
        <w:t>3</w:t>
      </w:r>
      <w:r w:rsidRPr="2C20BEBB" w:rsidR="0050163B">
        <w:rPr>
          <w:i w:val="0"/>
          <w:iCs w:val="0"/>
          <w:color w:val="000000" w:themeColor="text1" w:themeTint="FF" w:themeShade="FF"/>
          <w:sz w:val="24"/>
          <w:szCs w:val="24"/>
        </w:rPr>
        <w:t>, 202</w:t>
      </w:r>
      <w:r w:rsidRPr="2C20BEBB" w:rsidR="00E302B5">
        <w:rPr>
          <w:i w:val="0"/>
          <w:iCs w:val="0"/>
          <w:color w:val="000000" w:themeColor="text1" w:themeTint="FF" w:themeShade="FF"/>
          <w:sz w:val="24"/>
          <w:szCs w:val="24"/>
        </w:rPr>
        <w:t>5</w:t>
      </w:r>
      <w:r w:rsidRPr="2C20BEBB" w:rsidR="00094831">
        <w:rPr>
          <w:i w:val="0"/>
          <w:iCs w:val="0"/>
          <w:color w:val="000000" w:themeColor="text1" w:themeTint="FF" w:themeShade="FF"/>
          <w:sz w:val="24"/>
          <w:szCs w:val="24"/>
        </w:rPr>
        <w:t>.</w:t>
      </w:r>
      <w:r w:rsidRPr="2C20BEBB" w:rsidR="00094831">
        <w:rPr>
          <w:i w:val="0"/>
          <w:iCs w:val="0"/>
          <w:color w:val="000000" w:themeColor="text1" w:themeTint="FF" w:themeShade="FF"/>
          <w:sz w:val="20"/>
          <w:szCs w:val="20"/>
        </w:rPr>
        <w:t xml:space="preserve"> </w:t>
      </w:r>
    </w:p>
    <w:p w:rsidRPr="005074ED" w:rsidR="005F7326" w:rsidRDefault="005F7326" w14:paraId="25F16685" w14:textId="77777777">
      <w:pPr>
        <w:pStyle w:val="Title"/>
        <w:jc w:val="left"/>
        <w:rPr>
          <w:i w:val="0"/>
          <w:color w:val="000000" w:themeColor="text1"/>
          <w:sz w:val="20"/>
        </w:rPr>
      </w:pPr>
    </w:p>
    <w:p w:rsidR="00094831" w:rsidRDefault="00094831" w14:paraId="0F345D3D" w14:textId="66E99EB0">
      <w:pPr>
        <w:pStyle w:val="Title"/>
        <w:jc w:val="left"/>
        <w:rPr>
          <w:i w:val="0"/>
          <w:color w:val="000000" w:themeColor="text1"/>
          <w:sz w:val="24"/>
          <w:szCs w:val="24"/>
        </w:rPr>
      </w:pPr>
    </w:p>
    <w:p w:rsidRPr="00935DBD" w:rsidR="005F7326" w:rsidP="000510A7" w:rsidRDefault="005F7326" w14:paraId="313B882D" w14:textId="31E6A8F2">
      <w:pPr>
        <w:pStyle w:val="Title"/>
        <w:jc w:val="left"/>
        <w:rPr>
          <w:b w:val="0"/>
          <w:i w:val="0"/>
          <w:sz w:val="24"/>
          <w:szCs w:val="24"/>
        </w:rPr>
      </w:pPr>
      <w:r w:rsidRPr="00935DBD">
        <w:rPr>
          <w:b w:val="0"/>
          <w:i w:val="0"/>
          <w:sz w:val="24"/>
          <w:szCs w:val="24"/>
        </w:rPr>
        <w:t xml:space="preserve"> </w:t>
      </w:r>
    </w:p>
    <w:p w:rsidR="00967F6C" w:rsidP="0013720D" w:rsidRDefault="00967F6C" w14:paraId="74C9686D" w14:textId="4341D5B3">
      <w:pPr>
        <w:pStyle w:val="Title"/>
        <w:jc w:val="left"/>
        <w:rPr>
          <w:b w:val="0"/>
          <w:iCs/>
          <w:sz w:val="24"/>
          <w:szCs w:val="24"/>
        </w:rPr>
      </w:pPr>
    </w:p>
    <w:tbl>
      <w:tblPr>
        <w:tblW w:w="8375"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45"/>
        <w:gridCol w:w="1530"/>
      </w:tblGrid>
      <w:tr w:rsidRPr="00935DBD" w:rsidR="0067273C" w:rsidTr="2C20BEBB" w14:paraId="384F1C3B" w14:textId="66B6F5EB">
        <w:trPr>
          <w:trHeight w:val="77"/>
        </w:trPr>
        <w:tc>
          <w:tcPr>
            <w:tcW w:w="6845" w:type="dxa"/>
            <w:shd w:val="clear" w:color="auto" w:fill="auto"/>
            <w:tcMar/>
            <w:hideMark/>
          </w:tcPr>
          <w:p w:rsidRPr="005074ED" w:rsidR="0067273C" w:rsidP="00AB2DF8" w:rsidRDefault="0067273C" w14:paraId="6DB813FB" w14:textId="77777777">
            <w:pPr>
              <w:rPr>
                <w:b/>
                <w:bCs/>
                <w:color w:val="000000"/>
                <w:sz w:val="28"/>
                <w:szCs w:val="28"/>
              </w:rPr>
            </w:pPr>
            <w:r w:rsidRPr="005074ED">
              <w:rPr>
                <w:b/>
                <w:bCs/>
                <w:color w:val="000000"/>
                <w:sz w:val="28"/>
                <w:szCs w:val="28"/>
              </w:rPr>
              <w:t>CATEGORY</w:t>
            </w:r>
          </w:p>
        </w:tc>
        <w:tc>
          <w:tcPr>
            <w:tcW w:w="1530" w:type="dxa"/>
            <w:tcMar/>
            <w:vAlign w:val="center"/>
          </w:tcPr>
          <w:p w:rsidRPr="005074ED" w:rsidR="0067273C" w:rsidP="00AB2DF8" w:rsidRDefault="0067273C" w14:paraId="49E38416" w14:textId="77777777">
            <w:pPr>
              <w:jc w:val="center"/>
              <w:rPr>
                <w:b/>
                <w:bCs/>
                <w:color w:val="000000"/>
                <w:sz w:val="28"/>
                <w:szCs w:val="28"/>
              </w:rPr>
            </w:pPr>
            <w:r w:rsidRPr="005074ED">
              <w:rPr>
                <w:b/>
                <w:bCs/>
                <w:color w:val="000000"/>
                <w:sz w:val="28"/>
                <w:szCs w:val="28"/>
              </w:rPr>
              <w:t>% Weight</w:t>
            </w:r>
          </w:p>
        </w:tc>
      </w:tr>
      <w:tr w:rsidRPr="00935DBD" w:rsidR="0067273C" w:rsidTr="2C20BEBB" w14:paraId="3D86AD55" w14:textId="3BECC525">
        <w:trPr>
          <w:trHeight w:val="242"/>
        </w:trPr>
        <w:tc>
          <w:tcPr>
            <w:tcW w:w="6845" w:type="dxa"/>
            <w:shd w:val="clear" w:color="auto" w:fill="auto"/>
            <w:tcMar/>
          </w:tcPr>
          <w:p w:rsidRPr="005074ED" w:rsidR="0067273C" w:rsidP="00AB2DF8" w:rsidRDefault="0067273C" w14:paraId="3D457A15" w14:textId="7C9F7589">
            <w:pPr>
              <w:rPr>
                <w:color w:val="000000"/>
                <w:sz w:val="28"/>
                <w:szCs w:val="28"/>
              </w:rPr>
            </w:pPr>
            <w:r w:rsidRPr="005074ED">
              <w:rPr>
                <w:color w:val="000000"/>
                <w:sz w:val="28"/>
                <w:szCs w:val="28"/>
              </w:rPr>
              <w:t>Resume</w:t>
            </w:r>
          </w:p>
        </w:tc>
        <w:tc>
          <w:tcPr>
            <w:tcW w:w="1530" w:type="dxa"/>
            <w:tcMar/>
            <w:vAlign w:val="center"/>
          </w:tcPr>
          <w:p w:rsidRPr="005074ED" w:rsidR="0067273C" w:rsidP="00AB2DF8" w:rsidRDefault="000510A7" w14:paraId="2D6958F6" w14:textId="6BF21707">
            <w:pPr>
              <w:jc w:val="center"/>
              <w:rPr>
                <w:color w:val="000000" w:themeColor="text1"/>
                <w:sz w:val="28"/>
                <w:szCs w:val="28"/>
              </w:rPr>
            </w:pPr>
            <w:r w:rsidRPr="005074ED">
              <w:rPr>
                <w:color w:val="000000" w:themeColor="text1"/>
                <w:sz w:val="28"/>
                <w:szCs w:val="28"/>
              </w:rPr>
              <w:t>2</w:t>
            </w:r>
            <w:r w:rsidR="004536F0">
              <w:rPr>
                <w:color w:val="000000" w:themeColor="text1"/>
                <w:sz w:val="28"/>
                <w:szCs w:val="28"/>
              </w:rPr>
              <w:t>0</w:t>
            </w:r>
            <w:r w:rsidRPr="005074ED" w:rsidR="0007309C">
              <w:rPr>
                <w:color w:val="000000" w:themeColor="text1"/>
                <w:sz w:val="28"/>
                <w:szCs w:val="28"/>
              </w:rPr>
              <w:t>%</w:t>
            </w:r>
          </w:p>
        </w:tc>
      </w:tr>
      <w:tr w:rsidRPr="00935DBD" w:rsidR="0067273C" w:rsidTr="2C20BEBB" w14:paraId="7ACD82DB" w14:textId="00474367">
        <w:trPr>
          <w:trHeight w:val="242"/>
        </w:trPr>
        <w:tc>
          <w:tcPr>
            <w:tcW w:w="6845" w:type="dxa"/>
            <w:shd w:val="clear" w:color="auto" w:fill="auto"/>
            <w:tcMar/>
            <w:hideMark/>
          </w:tcPr>
          <w:p w:rsidRPr="005074ED" w:rsidR="0067273C" w:rsidP="00AB2DF8" w:rsidRDefault="0067273C" w14:paraId="5D880466" w14:textId="3CB31CC8">
            <w:pPr>
              <w:rPr>
                <w:color w:val="000000"/>
                <w:sz w:val="28"/>
                <w:szCs w:val="28"/>
              </w:rPr>
            </w:pPr>
            <w:r w:rsidRPr="005074ED">
              <w:rPr>
                <w:color w:val="000000"/>
                <w:sz w:val="28"/>
                <w:szCs w:val="28"/>
              </w:rPr>
              <w:t xml:space="preserve">GPA </w:t>
            </w:r>
          </w:p>
        </w:tc>
        <w:tc>
          <w:tcPr>
            <w:tcW w:w="1530" w:type="dxa"/>
            <w:tcMar/>
            <w:vAlign w:val="center"/>
          </w:tcPr>
          <w:p w:rsidRPr="005074ED" w:rsidR="0067273C" w:rsidP="00AB2DF8" w:rsidRDefault="0007309C" w14:paraId="461DA847" w14:textId="679C31BB">
            <w:pPr>
              <w:jc w:val="center"/>
              <w:rPr>
                <w:color w:val="000000" w:themeColor="text1"/>
                <w:sz w:val="28"/>
                <w:szCs w:val="28"/>
              </w:rPr>
            </w:pPr>
            <w:r w:rsidRPr="005074ED">
              <w:rPr>
                <w:color w:val="000000" w:themeColor="text1"/>
                <w:sz w:val="28"/>
                <w:szCs w:val="28"/>
              </w:rPr>
              <w:t>20%</w:t>
            </w:r>
          </w:p>
        </w:tc>
      </w:tr>
      <w:tr w:rsidRPr="00935DBD" w:rsidR="00971F49" w:rsidTr="2C20BEBB" w14:paraId="10E5FD2F" w14:textId="77777777">
        <w:trPr>
          <w:trHeight w:val="77"/>
        </w:trPr>
        <w:tc>
          <w:tcPr>
            <w:tcW w:w="6845" w:type="dxa"/>
            <w:shd w:val="clear" w:color="auto" w:fill="auto"/>
            <w:tcMar/>
          </w:tcPr>
          <w:p w:rsidRPr="005074ED" w:rsidR="00971F49" w:rsidP="00AB2DF8" w:rsidRDefault="00971F49" w14:paraId="74F89B4B" w14:textId="0990A70E">
            <w:pPr>
              <w:rPr>
                <w:color w:val="000000"/>
                <w:sz w:val="28"/>
                <w:szCs w:val="28"/>
              </w:rPr>
            </w:pPr>
            <w:r w:rsidRPr="005074ED">
              <w:rPr>
                <w:color w:val="000000"/>
                <w:sz w:val="28"/>
                <w:szCs w:val="28"/>
              </w:rPr>
              <w:t>Essay</w:t>
            </w:r>
          </w:p>
        </w:tc>
        <w:tc>
          <w:tcPr>
            <w:tcW w:w="1530" w:type="dxa"/>
            <w:tcMar/>
            <w:vAlign w:val="center"/>
          </w:tcPr>
          <w:p w:rsidRPr="005074ED" w:rsidR="00971F49" w:rsidP="00AB2DF8" w:rsidRDefault="000510A7" w14:paraId="006A8110" w14:textId="52623B96">
            <w:pPr>
              <w:jc w:val="center"/>
              <w:rPr>
                <w:color w:val="000000" w:themeColor="text1"/>
                <w:sz w:val="28"/>
                <w:szCs w:val="28"/>
              </w:rPr>
            </w:pPr>
            <w:r w:rsidRPr="005074ED">
              <w:rPr>
                <w:color w:val="000000" w:themeColor="text1"/>
                <w:sz w:val="28"/>
                <w:szCs w:val="28"/>
              </w:rPr>
              <w:t>30</w:t>
            </w:r>
            <w:r w:rsidRPr="005074ED" w:rsidR="0007309C">
              <w:rPr>
                <w:color w:val="000000" w:themeColor="text1"/>
                <w:sz w:val="28"/>
                <w:szCs w:val="28"/>
              </w:rPr>
              <w:t>%</w:t>
            </w:r>
          </w:p>
        </w:tc>
      </w:tr>
      <w:tr w:rsidRPr="00935DBD" w:rsidR="0067273C" w:rsidTr="2C20BEBB" w14:paraId="6843C6B8" w14:textId="367C65D4">
        <w:trPr>
          <w:trHeight w:val="647"/>
        </w:trPr>
        <w:tc>
          <w:tcPr>
            <w:tcW w:w="6845" w:type="dxa"/>
            <w:shd w:val="clear" w:color="auto" w:fill="auto"/>
            <w:tcMar/>
            <w:hideMark/>
          </w:tcPr>
          <w:p w:rsidRPr="005074ED" w:rsidR="0067273C" w:rsidP="00AB2DF8" w:rsidRDefault="00701AB2" w14:paraId="4129DF32" w14:textId="2D81BC84">
            <w:pPr>
              <w:rPr>
                <w:color w:val="000000"/>
                <w:sz w:val="28"/>
                <w:szCs w:val="28"/>
              </w:rPr>
            </w:pPr>
            <w:r w:rsidRPr="005074ED">
              <w:rPr>
                <w:color w:val="000000"/>
                <w:sz w:val="28"/>
                <w:szCs w:val="28"/>
              </w:rPr>
              <w:t>Construction Industry Related</w:t>
            </w:r>
            <w:r w:rsidRPr="005074ED" w:rsidR="0067273C">
              <w:rPr>
                <w:color w:val="000000"/>
                <w:sz w:val="28"/>
                <w:szCs w:val="28"/>
              </w:rPr>
              <w:t xml:space="preserve"> </w:t>
            </w:r>
            <w:r w:rsidRPr="005074ED" w:rsidR="00E302B5">
              <w:rPr>
                <w:color w:val="000000"/>
                <w:sz w:val="28"/>
                <w:szCs w:val="28"/>
              </w:rPr>
              <w:t xml:space="preserve">Experiences </w:t>
            </w:r>
            <w:r w:rsidRPr="005074ED" w:rsidR="0067273C">
              <w:rPr>
                <w:color w:val="000000"/>
                <w:sz w:val="28"/>
                <w:szCs w:val="28"/>
              </w:rPr>
              <w:t>/</w:t>
            </w:r>
            <w:r w:rsidRPr="005074ED" w:rsidR="00E302B5">
              <w:rPr>
                <w:color w:val="000000"/>
                <w:sz w:val="28"/>
                <w:szCs w:val="28"/>
              </w:rPr>
              <w:t xml:space="preserve">Community </w:t>
            </w:r>
            <w:r w:rsidRPr="005074ED" w:rsidR="000510A7">
              <w:rPr>
                <w:color w:val="000000"/>
                <w:sz w:val="28"/>
                <w:szCs w:val="28"/>
              </w:rPr>
              <w:t xml:space="preserve">and School </w:t>
            </w:r>
            <w:r w:rsidRPr="005074ED" w:rsidR="00E302B5">
              <w:rPr>
                <w:color w:val="000000"/>
                <w:sz w:val="28"/>
                <w:szCs w:val="28"/>
              </w:rPr>
              <w:t>Activities/Leadership</w:t>
            </w:r>
            <w:r w:rsidRPr="005074ED" w:rsidR="000510A7">
              <w:rPr>
                <w:color w:val="000000"/>
                <w:sz w:val="28"/>
                <w:szCs w:val="28"/>
              </w:rPr>
              <w:t xml:space="preserve">/Awards and Recognitions </w:t>
            </w:r>
          </w:p>
        </w:tc>
        <w:tc>
          <w:tcPr>
            <w:tcW w:w="1530" w:type="dxa"/>
            <w:tcMar/>
            <w:vAlign w:val="center"/>
          </w:tcPr>
          <w:p w:rsidRPr="005074ED" w:rsidR="0067273C" w:rsidP="00AB2DF8" w:rsidRDefault="004536F0" w14:paraId="7E6448A4" w14:textId="3AAD7C1C">
            <w:pPr>
              <w:jc w:val="center"/>
              <w:rPr>
                <w:color w:val="000000" w:themeColor="text1"/>
                <w:sz w:val="28"/>
                <w:szCs w:val="28"/>
              </w:rPr>
            </w:pPr>
            <w:r>
              <w:rPr>
                <w:color w:val="000000" w:themeColor="text1"/>
                <w:sz w:val="28"/>
                <w:szCs w:val="28"/>
              </w:rPr>
              <w:t>30</w:t>
            </w:r>
            <w:r w:rsidRPr="005074ED" w:rsidR="0007309C">
              <w:rPr>
                <w:color w:val="000000" w:themeColor="text1"/>
                <w:sz w:val="28"/>
                <w:szCs w:val="28"/>
              </w:rPr>
              <w:t>%</w:t>
            </w:r>
          </w:p>
        </w:tc>
      </w:tr>
    </w:tbl>
    <w:p w:rsidR="2C20BEBB" w:rsidRDefault="2C20BEBB" w14:paraId="3DCEDEC3" w14:textId="0887EC8C">
      <w:r>
        <w:br w:type="page"/>
      </w:r>
    </w:p>
    <w:p w:rsidRPr="00935DBD" w:rsidR="003E71F3" w:rsidP="00024432" w:rsidRDefault="003E71F3" w14:paraId="267F8C90" w14:textId="0C8C5005"/>
    <w:p w:rsidR="003E71F3" w:rsidP="00094831" w:rsidRDefault="00FE27B3" w14:paraId="0F62804E" w14:textId="22DA6D8F">
      <w:pPr>
        <w:pStyle w:val="Heading1"/>
        <w:jc w:val="center"/>
        <w:rPr>
          <w:u w:val="single"/>
        </w:rPr>
      </w:pPr>
      <w:r>
        <w:rPr>
          <w:u w:val="single"/>
        </w:rPr>
        <w:t>A</w:t>
      </w:r>
      <w:r w:rsidRPr="00935DBD" w:rsidR="00CF5F45">
        <w:rPr>
          <w:u w:val="single"/>
        </w:rPr>
        <w:t xml:space="preserve">ttachment </w:t>
      </w:r>
      <w:r>
        <w:rPr>
          <w:u w:val="single"/>
        </w:rPr>
        <w:t>1: Resume</w:t>
      </w:r>
    </w:p>
    <w:p w:rsidR="00A374AA" w:rsidP="00A374AA" w:rsidRDefault="00A374AA" w14:paraId="467F0723" w14:textId="77777777"/>
    <w:p w:rsidRPr="00A374AA" w:rsidR="00A374AA" w:rsidP="00A374AA" w:rsidRDefault="00A374AA" w14:paraId="2576A23E" w14:textId="0317A707">
      <w:pPr>
        <w:rPr>
          <w:sz w:val="28"/>
          <w:szCs w:val="28"/>
        </w:rPr>
      </w:pPr>
      <w:r w:rsidRPr="00A374AA">
        <w:rPr>
          <w:sz w:val="28"/>
          <w:szCs w:val="28"/>
        </w:rPr>
        <w:t>Please use the headings below to create your resume. This will help us understand why you are a great candidate for the scholarship.</w:t>
      </w:r>
    </w:p>
    <w:p w:rsidRPr="00A374AA" w:rsidR="00A374AA" w:rsidP="00A374AA" w:rsidRDefault="00A374AA" w14:paraId="533AFC90" w14:textId="77777777">
      <w:pPr>
        <w:rPr>
          <w:sz w:val="28"/>
          <w:szCs w:val="28"/>
        </w:rPr>
      </w:pPr>
      <w:r w:rsidRPr="00A374AA">
        <w:rPr>
          <w:b/>
          <w:bCs/>
          <w:sz w:val="28"/>
          <w:szCs w:val="28"/>
        </w:rPr>
        <w:t>1. Name, Address, and Contact Information</w:t>
      </w:r>
    </w:p>
    <w:p w:rsidRPr="00A374AA" w:rsidR="00A374AA" w:rsidP="00A374AA" w:rsidRDefault="00A374AA" w14:paraId="18F80A90" w14:textId="77777777">
      <w:pPr>
        <w:rPr>
          <w:sz w:val="28"/>
          <w:szCs w:val="28"/>
        </w:rPr>
      </w:pPr>
      <w:r w:rsidRPr="00A374AA">
        <w:rPr>
          <w:b/>
          <w:bCs/>
          <w:sz w:val="28"/>
          <w:szCs w:val="28"/>
        </w:rPr>
        <w:t>2. Career Goal and Summary of Skills</w:t>
      </w:r>
    </w:p>
    <w:p w:rsidRPr="00A374AA" w:rsidR="00A374AA" w:rsidP="00A374AA" w:rsidRDefault="00A374AA" w14:paraId="7EB9FF84" w14:textId="77777777">
      <w:pPr>
        <w:rPr>
          <w:sz w:val="28"/>
          <w:szCs w:val="28"/>
        </w:rPr>
      </w:pPr>
      <w:r w:rsidRPr="00A374AA">
        <w:rPr>
          <w:b/>
          <w:bCs/>
          <w:sz w:val="28"/>
          <w:szCs w:val="28"/>
        </w:rPr>
        <w:t>3. Relevant Skills/Certifications</w:t>
      </w:r>
    </w:p>
    <w:p w:rsidRPr="00A374AA" w:rsidR="00A374AA" w:rsidP="00A374AA" w:rsidRDefault="00A374AA" w14:paraId="408C568D" w14:textId="77777777">
      <w:pPr>
        <w:rPr>
          <w:sz w:val="28"/>
          <w:szCs w:val="28"/>
        </w:rPr>
      </w:pPr>
      <w:r w:rsidRPr="00A374AA">
        <w:rPr>
          <w:b/>
          <w:bCs/>
          <w:sz w:val="28"/>
          <w:szCs w:val="28"/>
        </w:rPr>
        <w:t>4. Education</w:t>
      </w:r>
    </w:p>
    <w:p w:rsidRPr="00A374AA" w:rsidR="00A374AA" w:rsidP="00A374AA" w:rsidRDefault="00A374AA" w14:paraId="62E132C4" w14:textId="77777777">
      <w:pPr>
        <w:numPr>
          <w:ilvl w:val="0"/>
          <w:numId w:val="34"/>
        </w:numPr>
        <w:rPr>
          <w:sz w:val="28"/>
          <w:szCs w:val="28"/>
        </w:rPr>
      </w:pPr>
      <w:r w:rsidRPr="00A374AA">
        <w:rPr>
          <w:sz w:val="28"/>
          <w:szCs w:val="28"/>
        </w:rPr>
        <w:t>School name and graduation date</w:t>
      </w:r>
    </w:p>
    <w:p w:rsidRPr="00A374AA" w:rsidR="00A374AA" w:rsidP="00A374AA" w:rsidRDefault="00AD10DF" w14:paraId="74657758" w14:textId="29899472">
      <w:pPr>
        <w:rPr>
          <w:sz w:val="28"/>
          <w:szCs w:val="28"/>
        </w:rPr>
      </w:pPr>
      <w:r>
        <w:rPr>
          <w:b/>
          <w:bCs/>
          <w:sz w:val="28"/>
          <w:szCs w:val="28"/>
        </w:rPr>
        <w:t>5</w:t>
      </w:r>
      <w:r w:rsidRPr="00A374AA" w:rsidR="00A374AA">
        <w:rPr>
          <w:b/>
          <w:bCs/>
          <w:sz w:val="28"/>
          <w:szCs w:val="28"/>
        </w:rPr>
        <w:t>. Overall Academic Record</w:t>
      </w:r>
    </w:p>
    <w:p w:rsidRPr="00A374AA" w:rsidR="00A374AA" w:rsidP="00A374AA" w:rsidRDefault="00A374AA" w14:paraId="73A06B9E" w14:textId="77777777">
      <w:pPr>
        <w:numPr>
          <w:ilvl w:val="0"/>
          <w:numId w:val="35"/>
        </w:numPr>
        <w:rPr>
          <w:sz w:val="28"/>
          <w:szCs w:val="28"/>
        </w:rPr>
      </w:pPr>
      <w:r w:rsidRPr="00A374AA">
        <w:rPr>
          <w:sz w:val="28"/>
          <w:szCs w:val="28"/>
        </w:rPr>
        <w:t>List your unweighted GPA (as it appears on your transcript, including senior year first-quarter grades).</w:t>
      </w:r>
    </w:p>
    <w:p w:rsidRPr="00A374AA" w:rsidR="00A374AA" w:rsidP="00A374AA" w:rsidRDefault="00AD10DF" w14:paraId="6C4D87F4" w14:textId="3DCE54BB">
      <w:pPr>
        <w:rPr>
          <w:sz w:val="28"/>
          <w:szCs w:val="28"/>
        </w:rPr>
      </w:pPr>
      <w:r>
        <w:rPr>
          <w:b/>
          <w:bCs/>
          <w:sz w:val="28"/>
          <w:szCs w:val="28"/>
        </w:rPr>
        <w:t>6</w:t>
      </w:r>
      <w:r w:rsidRPr="00A374AA" w:rsidR="00A374AA">
        <w:rPr>
          <w:b/>
          <w:bCs/>
          <w:sz w:val="28"/>
          <w:szCs w:val="28"/>
        </w:rPr>
        <w:t>. Construction Industry Related Experiences, Community &amp; School Activities, Leadership</w:t>
      </w:r>
      <w:r w:rsidR="004E6C71">
        <w:rPr>
          <w:b/>
          <w:bCs/>
          <w:sz w:val="28"/>
          <w:szCs w:val="28"/>
        </w:rPr>
        <w:t xml:space="preserve"> and </w:t>
      </w:r>
      <w:r w:rsidR="004315CD">
        <w:rPr>
          <w:b/>
          <w:bCs/>
          <w:sz w:val="28"/>
          <w:szCs w:val="28"/>
        </w:rPr>
        <w:t>A</w:t>
      </w:r>
      <w:r w:rsidR="004E6C71">
        <w:rPr>
          <w:b/>
          <w:bCs/>
          <w:sz w:val="28"/>
          <w:szCs w:val="28"/>
        </w:rPr>
        <w:t>wards</w:t>
      </w:r>
    </w:p>
    <w:p w:rsidRPr="00A374AA" w:rsidR="00A374AA" w:rsidP="00DD1DD0" w:rsidRDefault="00A374AA" w14:paraId="5360DE83" w14:textId="5FDC8442">
      <w:pPr>
        <w:numPr>
          <w:ilvl w:val="0"/>
          <w:numId w:val="36"/>
        </w:numPr>
        <w:rPr>
          <w:sz w:val="28"/>
          <w:szCs w:val="28"/>
        </w:rPr>
      </w:pPr>
      <w:r w:rsidRPr="00A374AA">
        <w:rPr>
          <w:sz w:val="28"/>
          <w:szCs w:val="28"/>
        </w:rPr>
        <w:t>Outline your leadership and involvement in construction-related activities, school/community service, and awards. Include the year(s) of participation, length of time/hours per week (if applicable), and a brief description of each, highlighting leadership roles.</w:t>
      </w:r>
    </w:p>
    <w:p w:rsidRPr="00A374AA" w:rsidR="00A374AA" w:rsidP="004E6C71" w:rsidRDefault="00A374AA" w14:paraId="464527DF" w14:textId="77777777">
      <w:pPr>
        <w:numPr>
          <w:ilvl w:val="1"/>
          <w:numId w:val="36"/>
        </w:numPr>
        <w:rPr>
          <w:sz w:val="28"/>
          <w:szCs w:val="28"/>
        </w:rPr>
      </w:pPr>
      <w:r w:rsidRPr="00A374AA">
        <w:rPr>
          <w:sz w:val="28"/>
          <w:szCs w:val="28"/>
        </w:rPr>
        <w:t>Categories:</w:t>
      </w:r>
    </w:p>
    <w:p w:rsidRPr="00A374AA" w:rsidR="00A374AA" w:rsidP="004E6C71" w:rsidRDefault="00A374AA" w14:paraId="2E8394D7" w14:textId="19FAF7EA">
      <w:pPr>
        <w:numPr>
          <w:ilvl w:val="2"/>
          <w:numId w:val="36"/>
        </w:numPr>
        <w:rPr>
          <w:sz w:val="28"/>
          <w:szCs w:val="28"/>
        </w:rPr>
      </w:pPr>
      <w:r w:rsidRPr="00A374AA">
        <w:rPr>
          <w:sz w:val="28"/>
          <w:szCs w:val="28"/>
        </w:rPr>
        <w:t>Construction Industry Awards</w:t>
      </w:r>
      <w:r w:rsidR="00E26305">
        <w:rPr>
          <w:sz w:val="28"/>
          <w:szCs w:val="28"/>
        </w:rPr>
        <w:t xml:space="preserve">, </w:t>
      </w:r>
      <w:r w:rsidRPr="00A374AA">
        <w:rPr>
          <w:sz w:val="28"/>
          <w:szCs w:val="28"/>
        </w:rPr>
        <w:t>Activities</w:t>
      </w:r>
      <w:r w:rsidR="00E26305">
        <w:rPr>
          <w:sz w:val="28"/>
          <w:szCs w:val="28"/>
        </w:rPr>
        <w:t xml:space="preserve">, </w:t>
      </w:r>
      <w:r w:rsidR="00DD1DD0">
        <w:rPr>
          <w:sz w:val="28"/>
          <w:szCs w:val="28"/>
        </w:rPr>
        <w:t>S</w:t>
      </w:r>
      <w:r w:rsidR="00E26305">
        <w:rPr>
          <w:sz w:val="28"/>
          <w:szCs w:val="28"/>
        </w:rPr>
        <w:t xml:space="preserve">ervice </w:t>
      </w:r>
      <w:r w:rsidRPr="00A374AA">
        <w:rPr>
          <w:sz w:val="28"/>
          <w:szCs w:val="28"/>
        </w:rPr>
        <w:t>and Leadership</w:t>
      </w:r>
    </w:p>
    <w:p w:rsidRPr="00A374AA" w:rsidR="00A374AA" w:rsidP="004E6C71" w:rsidRDefault="00A374AA" w14:paraId="08F1C431" w14:textId="33B6F326">
      <w:pPr>
        <w:numPr>
          <w:ilvl w:val="2"/>
          <w:numId w:val="36"/>
        </w:numPr>
        <w:rPr>
          <w:sz w:val="28"/>
          <w:szCs w:val="28"/>
        </w:rPr>
      </w:pPr>
      <w:r w:rsidRPr="00A374AA">
        <w:rPr>
          <w:sz w:val="28"/>
          <w:szCs w:val="28"/>
        </w:rPr>
        <w:t>Community Service</w:t>
      </w:r>
    </w:p>
    <w:p w:rsidRPr="00A374AA" w:rsidR="00A374AA" w:rsidP="004E6C71" w:rsidRDefault="00A374AA" w14:paraId="3E00353D" w14:textId="77777777">
      <w:pPr>
        <w:numPr>
          <w:ilvl w:val="2"/>
          <w:numId w:val="36"/>
        </w:numPr>
        <w:rPr>
          <w:sz w:val="28"/>
          <w:szCs w:val="28"/>
        </w:rPr>
      </w:pPr>
      <w:r w:rsidRPr="00A374AA">
        <w:rPr>
          <w:sz w:val="28"/>
          <w:szCs w:val="28"/>
        </w:rPr>
        <w:t>Academic Awards</w:t>
      </w:r>
    </w:p>
    <w:p w:rsidRPr="00A374AA" w:rsidR="00A374AA" w:rsidP="004E6C71" w:rsidRDefault="00A374AA" w14:paraId="290729CC" w14:textId="77777777">
      <w:pPr>
        <w:numPr>
          <w:ilvl w:val="2"/>
          <w:numId w:val="36"/>
        </w:numPr>
        <w:rPr>
          <w:sz w:val="28"/>
          <w:szCs w:val="28"/>
        </w:rPr>
      </w:pPr>
      <w:r w:rsidRPr="00A374AA">
        <w:rPr>
          <w:sz w:val="28"/>
          <w:szCs w:val="28"/>
        </w:rPr>
        <w:t>Other Volunteer Activities and Service</w:t>
      </w:r>
    </w:p>
    <w:p w:rsidRPr="004E6C71" w:rsidR="00A374AA" w:rsidP="004E6C71" w:rsidRDefault="00A374AA" w14:paraId="7F30F4D0" w14:textId="662BA7B6">
      <w:pPr>
        <w:numPr>
          <w:ilvl w:val="2"/>
          <w:numId w:val="36"/>
        </w:numPr>
        <w:rPr>
          <w:sz w:val="28"/>
          <w:szCs w:val="28"/>
        </w:rPr>
      </w:pPr>
      <w:r w:rsidRPr="00A374AA">
        <w:rPr>
          <w:sz w:val="28"/>
          <w:szCs w:val="28"/>
        </w:rPr>
        <w:t>Clubs/Organizations</w:t>
      </w:r>
      <w:r w:rsidR="00DD1DD0">
        <w:rPr>
          <w:sz w:val="28"/>
          <w:szCs w:val="28"/>
        </w:rPr>
        <w:t xml:space="preserve">/Sports </w:t>
      </w:r>
    </w:p>
    <w:p w:rsidRPr="00A374AA" w:rsidR="00DD1DD0" w:rsidP="004E6C71" w:rsidRDefault="00DD1DD0" w14:paraId="630B4E74" w14:textId="1ABA059A">
      <w:pPr>
        <w:numPr>
          <w:ilvl w:val="2"/>
          <w:numId w:val="36"/>
        </w:numPr>
        <w:rPr>
          <w:sz w:val="28"/>
          <w:szCs w:val="28"/>
        </w:rPr>
      </w:pPr>
      <w:r w:rsidRPr="2C20BEBB" w:rsidR="00DD1DD0">
        <w:rPr>
          <w:sz w:val="28"/>
          <w:szCs w:val="28"/>
        </w:rPr>
        <w:t xml:space="preserve">Job / Work Experience </w:t>
      </w:r>
    </w:p>
    <w:p w:rsidR="2C20BEBB" w:rsidRDefault="2C20BEBB" w14:paraId="2BB2F4BC" w14:textId="32B1AEA7">
      <w:r>
        <w:br w:type="page"/>
      </w:r>
    </w:p>
    <w:p w:rsidR="2C20BEBB" w:rsidP="2C20BEBB" w:rsidRDefault="2C20BEBB" w14:paraId="03169C00" w14:textId="76BAF2BF">
      <w:pPr>
        <w:pStyle w:val="Normal"/>
        <w:ind w:left="2160"/>
        <w:rPr>
          <w:sz w:val="28"/>
          <w:szCs w:val="28"/>
        </w:rPr>
      </w:pPr>
    </w:p>
    <w:p w:rsidRPr="00935DBD" w:rsidR="00311D34" w:rsidP="00094831" w:rsidRDefault="00125BBE" w14:paraId="0E40F9EA" w14:textId="0BCF59E4">
      <w:pPr>
        <w:pStyle w:val="Heading1"/>
        <w:jc w:val="center"/>
        <w:rPr>
          <w:u w:val="single"/>
        </w:rPr>
      </w:pPr>
      <w:r>
        <w:rPr>
          <w:u w:val="single"/>
        </w:rPr>
        <w:t>A</w:t>
      </w:r>
      <w:r w:rsidRPr="00935DBD" w:rsidR="00E361C6">
        <w:rPr>
          <w:u w:val="single"/>
        </w:rPr>
        <w:t>ttachment</w:t>
      </w:r>
      <w:r w:rsidRPr="00935DBD" w:rsidR="008404DA">
        <w:rPr>
          <w:u w:val="single"/>
        </w:rPr>
        <w:t xml:space="preserve"> </w:t>
      </w:r>
      <w:r w:rsidR="00FE27B3">
        <w:rPr>
          <w:u w:val="single"/>
        </w:rPr>
        <w:t>2</w:t>
      </w:r>
      <w:r w:rsidRPr="00935DBD" w:rsidR="008404DA">
        <w:rPr>
          <w:u w:val="single"/>
        </w:rPr>
        <w:t xml:space="preserve">: </w:t>
      </w:r>
      <w:r w:rsidR="006E3EDF">
        <w:rPr>
          <w:u w:val="single"/>
        </w:rPr>
        <w:t>Essay</w:t>
      </w:r>
    </w:p>
    <w:p w:rsidRPr="0012135E" w:rsidR="006E0328" w:rsidRDefault="006E0328" w14:paraId="6DC04698" w14:textId="77777777">
      <w:pPr>
        <w:pStyle w:val="Title"/>
        <w:jc w:val="left"/>
        <w:rPr>
          <w:sz w:val="24"/>
          <w:szCs w:val="24"/>
        </w:rPr>
      </w:pPr>
    </w:p>
    <w:p w:rsidRPr="000C6D87" w:rsidR="000C6D87" w:rsidP="000C6D87" w:rsidRDefault="000C6D87" w14:paraId="60EE418E" w14:textId="36B93D82">
      <w:pPr>
        <w:pStyle w:val="Title"/>
        <w:rPr>
          <w:bCs/>
          <w:i w:val="0"/>
          <w:iCs/>
          <w:sz w:val="24"/>
          <w:szCs w:val="24"/>
        </w:rPr>
      </w:pPr>
      <w:r w:rsidRPr="2C20BEBB" w:rsidR="000C6D87">
        <w:rPr>
          <w:i w:val="0"/>
          <w:iCs w:val="0"/>
          <w:sz w:val="24"/>
          <w:szCs w:val="24"/>
        </w:rPr>
        <w:t>Prepare an essay (minimum word count 500) that addresses the following question. Please include in your response how the scholarship funds would be used to further your education or career goals.</w:t>
      </w:r>
    </w:p>
    <w:p w:rsidR="2C20BEBB" w:rsidP="2C20BEBB" w:rsidRDefault="2C20BEBB" w14:paraId="728DFC39" w14:textId="65CF8AB6">
      <w:pPr>
        <w:pStyle w:val="Title"/>
        <w:rPr>
          <w:i w:val="0"/>
          <w:iCs w:val="0"/>
          <w:sz w:val="24"/>
          <w:szCs w:val="24"/>
        </w:rPr>
      </w:pPr>
    </w:p>
    <w:p w:rsidR="15A36EAA" w:rsidP="2C20BEBB" w:rsidRDefault="15A36EAA" w14:paraId="685861CD" w14:textId="793D28AA">
      <w:pPr>
        <w:rPr>
          <w:rFonts w:ascii="Cambria" w:hAnsi="Cambria" w:eastAsia="Cambria" w:cs="Cambria" w:asciiTheme="majorAscii" w:hAnsiTheme="majorAscii" w:eastAsiaTheme="majorAscii" w:cstheme="majorAscii"/>
          <w:i w:val="1"/>
          <w:iCs w:val="1"/>
          <w:noProof w:val="0"/>
          <w:color w:val="auto"/>
          <w:sz w:val="22"/>
          <w:szCs w:val="22"/>
          <w:lang w:val="en-US"/>
        </w:rPr>
      </w:pPr>
      <w:r w:rsidRPr="2C20BEBB" w:rsidR="15A36EAA">
        <w:rPr>
          <w:rFonts w:ascii="Cambria" w:hAnsi="Cambria" w:eastAsia="Cambria" w:cs="Cambria" w:asciiTheme="majorAscii" w:hAnsiTheme="majorAscii" w:eastAsiaTheme="majorAscii" w:cstheme="majorAscii"/>
          <w:b w:val="1"/>
          <w:bCs w:val="1"/>
          <w:i w:val="1"/>
          <w:iCs w:val="1"/>
          <w:noProof w:val="0"/>
          <w:color w:val="auto"/>
          <w:sz w:val="22"/>
          <w:szCs w:val="22"/>
          <w:lang w:val="en-US"/>
        </w:rPr>
        <w:t xml:space="preserve">Discuss the importance of young women entering the construction industry. What unique perspectives and contributions can they bring to the field? Reflect on your </w:t>
      </w:r>
      <w:r w:rsidRPr="2C20BEBB" w:rsidR="15A36EAA">
        <w:rPr>
          <w:rFonts w:ascii="Cambria" w:hAnsi="Cambria" w:eastAsia="Cambria" w:cs="Cambria" w:asciiTheme="majorAscii" w:hAnsiTheme="majorAscii" w:eastAsiaTheme="majorAscii" w:cstheme="majorAscii"/>
          <w:b w:val="1"/>
          <w:bCs w:val="1"/>
          <w:i w:val="1"/>
          <w:iCs w:val="1"/>
          <w:noProof w:val="0"/>
          <w:color w:val="auto"/>
          <w:sz w:val="22"/>
          <w:szCs w:val="22"/>
          <w:lang w:val="en-US"/>
        </w:rPr>
        <w:t>personal experiences</w:t>
      </w:r>
      <w:r w:rsidRPr="2C20BEBB" w:rsidR="15A36EAA">
        <w:rPr>
          <w:rFonts w:ascii="Cambria" w:hAnsi="Cambria" w:eastAsia="Cambria" w:cs="Cambria" w:asciiTheme="majorAscii" w:hAnsiTheme="majorAscii" w:eastAsiaTheme="majorAscii" w:cstheme="majorAscii"/>
          <w:b w:val="1"/>
          <w:bCs w:val="1"/>
          <w:i w:val="1"/>
          <w:iCs w:val="1"/>
          <w:noProof w:val="0"/>
          <w:color w:val="auto"/>
          <w:sz w:val="22"/>
          <w:szCs w:val="22"/>
          <w:lang w:val="en-US"/>
        </w:rPr>
        <w:t xml:space="preserve">, aspirations, and the challenges you </w:t>
      </w:r>
      <w:r w:rsidRPr="2C20BEBB" w:rsidR="15A36EAA">
        <w:rPr>
          <w:rFonts w:ascii="Cambria" w:hAnsi="Cambria" w:eastAsia="Cambria" w:cs="Cambria" w:asciiTheme="majorAscii" w:hAnsiTheme="majorAscii" w:eastAsiaTheme="majorAscii" w:cstheme="majorAscii"/>
          <w:b w:val="1"/>
          <w:bCs w:val="1"/>
          <w:i w:val="1"/>
          <w:iCs w:val="1"/>
          <w:noProof w:val="0"/>
          <w:color w:val="auto"/>
          <w:sz w:val="22"/>
          <w:szCs w:val="22"/>
          <w:lang w:val="en-US"/>
        </w:rPr>
        <w:t>anticipate</w:t>
      </w:r>
      <w:r w:rsidRPr="2C20BEBB" w:rsidR="15A36EAA">
        <w:rPr>
          <w:rFonts w:ascii="Cambria" w:hAnsi="Cambria" w:eastAsia="Cambria" w:cs="Cambria" w:asciiTheme="majorAscii" w:hAnsiTheme="majorAscii" w:eastAsiaTheme="majorAscii" w:cstheme="majorAscii"/>
          <w:b w:val="1"/>
          <w:bCs w:val="1"/>
          <w:i w:val="1"/>
          <w:iCs w:val="1"/>
          <w:noProof w:val="0"/>
          <w:color w:val="auto"/>
          <w:sz w:val="22"/>
          <w:szCs w:val="22"/>
          <w:lang w:val="en-US"/>
        </w:rPr>
        <w:t xml:space="preserve"> facing. How do you envision overcoming these challenges, and what impact do you hope to make in the construction industry as a woman?</w:t>
      </w:r>
    </w:p>
    <w:p w:rsidRPr="0012135E" w:rsidR="00FD31D6" w:rsidP="2C20BEBB" w:rsidRDefault="00FD31D6" w14:paraId="1DD89E2D" w14:textId="7B797239" w14:noSpellErr="1">
      <w:pPr>
        <w:pStyle w:val="Title"/>
        <w:jc w:val="left"/>
        <w:rPr>
          <w:rFonts w:ascii="Cambria" w:hAnsi="Cambria" w:eastAsia="Cambria" w:cs="Cambria" w:asciiTheme="majorAscii" w:hAnsiTheme="majorAscii" w:eastAsiaTheme="majorAscii" w:cstheme="majorAscii"/>
          <w:i w:val="1"/>
          <w:iCs w:val="1"/>
          <w:sz w:val="24"/>
          <w:szCs w:val="24"/>
        </w:rPr>
      </w:pPr>
    </w:p>
    <w:p w:rsidR="006E3EDF" w:rsidP="00A66A49" w:rsidRDefault="006E3EDF" w14:paraId="74DA7E83" w14:textId="7D346863">
      <w:pPr>
        <w:pStyle w:val="Title"/>
        <w:jc w:val="left"/>
        <w:rPr>
          <w:b w:val="0"/>
          <w:bCs/>
          <w:i w:val="0"/>
          <w:sz w:val="24"/>
          <w:szCs w:val="24"/>
        </w:rPr>
      </w:pPr>
    </w:p>
    <w:p w:rsidRPr="006E3EDF" w:rsidR="006E3EDF" w:rsidP="006E3EDF" w:rsidRDefault="006E3EDF" w14:paraId="23E0632F" w14:textId="77777777">
      <w:pPr>
        <w:pStyle w:val="Title"/>
        <w:ind w:left="1080"/>
        <w:jc w:val="left"/>
        <w:rPr>
          <w:i w:val="0"/>
          <w:sz w:val="24"/>
          <w:szCs w:val="24"/>
        </w:rPr>
      </w:pPr>
    </w:p>
    <w:p w:rsidR="000915E1" w:rsidP="000915E1" w:rsidRDefault="000915E1" w14:paraId="4CCF0C2A" w14:textId="37B818B5">
      <w:pPr>
        <w:pStyle w:val="Heading1"/>
        <w:jc w:val="center"/>
      </w:pPr>
      <w:r>
        <w:rPr>
          <w:u w:val="single"/>
        </w:rPr>
        <w:t xml:space="preserve">Attachment </w:t>
      </w:r>
      <w:r w:rsidR="00094831">
        <w:rPr>
          <w:u w:val="single"/>
        </w:rPr>
        <w:t>3</w:t>
      </w:r>
      <w:r>
        <w:rPr>
          <w:u w:val="single"/>
        </w:rPr>
        <w:t xml:space="preserve">: Letter of </w:t>
      </w:r>
      <w:r w:rsidR="00CC6F0F">
        <w:rPr>
          <w:u w:val="single"/>
        </w:rPr>
        <w:t>Recommendation</w:t>
      </w:r>
    </w:p>
    <w:p w:rsidR="00CC6F0F" w:rsidP="000915E1" w:rsidRDefault="00CC6F0F" w14:paraId="327CC6DD" w14:textId="77777777">
      <w:pPr>
        <w:pStyle w:val="Title"/>
        <w:jc w:val="left"/>
        <w:rPr>
          <w:i w:val="0"/>
          <w:color w:val="000000" w:themeColor="text1"/>
          <w:sz w:val="24"/>
          <w:szCs w:val="24"/>
        </w:rPr>
      </w:pPr>
    </w:p>
    <w:p w:rsidR="00803B33" w:rsidP="00FF63CC" w:rsidRDefault="000915E1" w14:paraId="15E70D78" w14:textId="26AE7321">
      <w:pPr>
        <w:pStyle w:val="Title"/>
        <w:jc w:val="left"/>
      </w:pPr>
      <w:r w:rsidRPr="00935DBD">
        <w:rPr>
          <w:i w:val="0"/>
          <w:color w:val="000000" w:themeColor="text1"/>
          <w:sz w:val="24"/>
          <w:szCs w:val="24"/>
        </w:rPr>
        <w:t xml:space="preserve">This supervisor </w:t>
      </w:r>
      <w:r w:rsidR="00CC6F0F">
        <w:rPr>
          <w:i w:val="0"/>
          <w:color w:val="000000" w:themeColor="text1"/>
          <w:sz w:val="24"/>
          <w:szCs w:val="24"/>
        </w:rPr>
        <w:t>letter</w:t>
      </w:r>
      <w:r w:rsidRPr="00935DBD">
        <w:rPr>
          <w:i w:val="0"/>
          <w:color w:val="000000" w:themeColor="text1"/>
          <w:sz w:val="24"/>
          <w:szCs w:val="24"/>
        </w:rPr>
        <w:t xml:space="preserve"> should be confidential.</w:t>
      </w:r>
      <w:r w:rsidRPr="00935DBD">
        <w:rPr>
          <w:b w:val="0"/>
          <w:i w:val="0"/>
          <w:color w:val="000000" w:themeColor="text1"/>
          <w:sz w:val="24"/>
          <w:szCs w:val="24"/>
        </w:rPr>
        <w:t xml:space="preserve"> </w:t>
      </w:r>
      <w:r w:rsidRPr="00935DBD">
        <w:rPr>
          <w:b w:val="0"/>
          <w:i w:val="0"/>
          <w:sz w:val="24"/>
          <w:szCs w:val="24"/>
        </w:rPr>
        <w:t xml:space="preserve">Please include in a sealed and signed envelope to your completed application. Only one statement should be included.  The </w:t>
      </w:r>
      <w:r w:rsidR="00CC6F0F">
        <w:rPr>
          <w:b w:val="0"/>
          <w:i w:val="0"/>
          <w:sz w:val="24"/>
          <w:szCs w:val="24"/>
        </w:rPr>
        <w:t xml:space="preserve">letter should be </w:t>
      </w:r>
      <w:r w:rsidRPr="00935DBD">
        <w:rPr>
          <w:b w:val="0"/>
          <w:i w:val="0"/>
          <w:sz w:val="24"/>
          <w:szCs w:val="24"/>
        </w:rPr>
        <w:t xml:space="preserve">from </w:t>
      </w:r>
      <w:r w:rsidR="00CC6F0F">
        <w:rPr>
          <w:b w:val="0"/>
          <w:i w:val="0"/>
          <w:sz w:val="24"/>
          <w:szCs w:val="24"/>
        </w:rPr>
        <w:t>a teacher, counselor, or work supervisor</w:t>
      </w:r>
      <w:r w:rsidRPr="00935DBD">
        <w:rPr>
          <w:b w:val="0"/>
          <w:i w:val="0"/>
          <w:sz w:val="24"/>
          <w:szCs w:val="24"/>
        </w:rPr>
        <w:t>.</w:t>
      </w:r>
      <w:r w:rsidR="00517462">
        <w:rPr>
          <w:b w:val="0"/>
          <w:i w:val="0"/>
          <w:sz w:val="24"/>
          <w:szCs w:val="24"/>
        </w:rPr>
        <w:t xml:space="preserve"> Volunteer work is acceptable.</w:t>
      </w:r>
      <w:r w:rsidR="00256DA2">
        <w:rPr>
          <w:b w:val="0"/>
          <w:i w:val="0"/>
          <w:sz w:val="24"/>
          <w:szCs w:val="24"/>
        </w:rPr>
        <w:t xml:space="preserve"> Letters may be emailed separately to </w:t>
      </w:r>
      <w:hyperlink w:history="1" r:id="rId12">
        <w:r w:rsidRPr="005A7C1C" w:rsidR="00256DA2">
          <w:rPr>
            <w:rStyle w:val="Hyperlink"/>
            <w:b w:val="0"/>
            <w:i w:val="0"/>
            <w:sz w:val="24"/>
            <w:szCs w:val="24"/>
          </w:rPr>
          <w:t>mpusateri@abcbaltimore.org</w:t>
        </w:r>
      </w:hyperlink>
      <w:r w:rsidR="00256DA2">
        <w:rPr>
          <w:b w:val="0"/>
          <w:i w:val="0"/>
          <w:sz w:val="24"/>
          <w:szCs w:val="24"/>
        </w:rPr>
        <w:t xml:space="preserve">.  </w:t>
      </w:r>
    </w:p>
    <w:p w:rsidRPr="00803B33" w:rsidR="00803B33" w:rsidP="00803B33" w:rsidRDefault="00803B33" w14:paraId="7EEBF84B" w14:textId="77777777"/>
    <w:p w:rsidRPr="00935DBD" w:rsidR="003C4D70" w:rsidP="003C4D70" w:rsidRDefault="003C4D70" w14:paraId="200A0532" w14:textId="066C2EE2">
      <w:pPr>
        <w:pStyle w:val="Heading1"/>
        <w:jc w:val="center"/>
        <w:rPr>
          <w:u w:val="single"/>
        </w:rPr>
      </w:pPr>
      <w:r w:rsidRPr="00935DBD">
        <w:rPr>
          <w:u w:val="single"/>
        </w:rPr>
        <w:t xml:space="preserve">Attachment </w:t>
      </w:r>
      <w:r w:rsidR="00094831">
        <w:rPr>
          <w:u w:val="single"/>
        </w:rPr>
        <w:t>4</w:t>
      </w:r>
      <w:r w:rsidRPr="00935DBD">
        <w:rPr>
          <w:u w:val="single"/>
        </w:rPr>
        <w:t>: Transcript</w:t>
      </w:r>
      <w:r w:rsidRPr="00935DBD" w:rsidR="001777A4">
        <w:rPr>
          <w:u w:val="single"/>
        </w:rPr>
        <w:t>: High School and/or Postsecondary Institution</w:t>
      </w:r>
    </w:p>
    <w:p w:rsidRPr="00935DBD" w:rsidR="003C4D70" w:rsidP="003C4D70" w:rsidRDefault="003C4D70" w14:paraId="3B761D9D" w14:textId="77777777">
      <w:pPr>
        <w:pStyle w:val="Title"/>
        <w:jc w:val="left"/>
        <w:rPr>
          <w:b w:val="0"/>
          <w:i w:val="0"/>
          <w:sz w:val="24"/>
          <w:szCs w:val="24"/>
          <w:u w:val="single"/>
        </w:rPr>
      </w:pPr>
    </w:p>
    <w:p w:rsidR="003C4D70" w:rsidP="003C4D70" w:rsidRDefault="003C4D70" w14:paraId="3D5AF0B1" w14:textId="6D8D042F">
      <w:pPr>
        <w:pStyle w:val="Title"/>
        <w:tabs>
          <w:tab w:val="left" w:pos="360"/>
        </w:tabs>
        <w:jc w:val="left"/>
        <w:rPr>
          <w:b w:val="0"/>
          <w:i w:val="0"/>
          <w:color w:val="000000" w:themeColor="text1"/>
          <w:sz w:val="24"/>
          <w:szCs w:val="24"/>
        </w:rPr>
      </w:pPr>
      <w:r w:rsidRPr="00935DBD">
        <w:rPr>
          <w:b w:val="0"/>
          <w:i w:val="0"/>
          <w:sz w:val="24"/>
          <w:szCs w:val="24"/>
        </w:rPr>
        <w:t xml:space="preserve">Please attach </w:t>
      </w:r>
      <w:r w:rsidR="00517462">
        <w:rPr>
          <w:b w:val="0"/>
          <w:i w:val="0"/>
          <w:sz w:val="24"/>
          <w:szCs w:val="24"/>
        </w:rPr>
        <w:t>un</w:t>
      </w:r>
      <w:r w:rsidRPr="00935DBD">
        <w:rPr>
          <w:b w:val="0"/>
          <w:i w:val="0"/>
          <w:sz w:val="24"/>
          <w:szCs w:val="24"/>
        </w:rPr>
        <w:t xml:space="preserve">official transcript obtained from your </w:t>
      </w:r>
      <w:r w:rsidRPr="00935DBD" w:rsidR="001777A4">
        <w:rPr>
          <w:b w:val="0"/>
          <w:i w:val="0"/>
          <w:sz w:val="24"/>
          <w:szCs w:val="24"/>
        </w:rPr>
        <w:t xml:space="preserve">high </w:t>
      </w:r>
      <w:r w:rsidRPr="00935DBD">
        <w:rPr>
          <w:b w:val="0"/>
          <w:i w:val="0"/>
          <w:sz w:val="24"/>
          <w:szCs w:val="24"/>
        </w:rPr>
        <w:t xml:space="preserve">school counseling </w:t>
      </w:r>
      <w:r w:rsidR="00CC6F0F">
        <w:rPr>
          <w:b w:val="0"/>
          <w:i w:val="0"/>
          <w:sz w:val="24"/>
          <w:szCs w:val="24"/>
        </w:rPr>
        <w:t xml:space="preserve">or postsecondary </w:t>
      </w:r>
      <w:r w:rsidRPr="00935DBD">
        <w:rPr>
          <w:b w:val="0"/>
          <w:i w:val="0"/>
          <w:sz w:val="24"/>
          <w:szCs w:val="24"/>
        </w:rPr>
        <w:t>office</w:t>
      </w:r>
      <w:r w:rsidRPr="00935DBD">
        <w:rPr>
          <w:b w:val="0"/>
          <w:i w:val="0"/>
          <w:color w:val="000000" w:themeColor="text1"/>
          <w:sz w:val="24"/>
          <w:szCs w:val="24"/>
        </w:rPr>
        <w:t xml:space="preserve">. </w:t>
      </w:r>
    </w:p>
    <w:p w:rsidR="004536F0" w:rsidP="003C4D70" w:rsidRDefault="004536F0" w14:paraId="22FF9A4E" w14:textId="77777777">
      <w:pPr>
        <w:pStyle w:val="Title"/>
        <w:tabs>
          <w:tab w:val="left" w:pos="360"/>
        </w:tabs>
        <w:jc w:val="left"/>
        <w:rPr>
          <w:b w:val="0"/>
          <w:i w:val="0"/>
          <w:color w:val="000000" w:themeColor="text1"/>
          <w:sz w:val="24"/>
          <w:szCs w:val="24"/>
        </w:rPr>
      </w:pPr>
    </w:p>
    <w:p w:rsidR="009A45A7" w:rsidP="001E5C06" w:rsidRDefault="004536F0" w14:paraId="19D514FC" w14:textId="7F970402">
      <w:pPr>
        <w:pStyle w:val="Title"/>
        <w:tabs>
          <w:tab w:val="left" w:pos="360"/>
        </w:tabs>
        <w:rPr>
          <w:b w:val="0"/>
          <w:i w:val="0"/>
          <w:color w:val="000000" w:themeColor="text1"/>
          <w:sz w:val="24"/>
          <w:szCs w:val="24"/>
        </w:rPr>
      </w:pPr>
      <w:r w:rsidRPr="009A45A7">
        <w:rPr>
          <w:bCs/>
          <w:i w:val="0"/>
          <w:color w:val="000000" w:themeColor="text1"/>
          <w:szCs w:val="28"/>
          <w:u w:val="single"/>
        </w:rPr>
        <w:t xml:space="preserve">Attachment </w:t>
      </w:r>
      <w:r w:rsidRPr="009A45A7" w:rsidR="00894DC6">
        <w:rPr>
          <w:bCs/>
          <w:i w:val="0"/>
          <w:color w:val="000000" w:themeColor="text1"/>
          <w:szCs w:val="28"/>
          <w:u w:val="single"/>
        </w:rPr>
        <w:t>5: High Quality Headshot or Photo</w:t>
      </w:r>
    </w:p>
    <w:p w:rsidRPr="002B5AE9" w:rsidR="002B5AE9" w:rsidP="002B5AE9" w:rsidRDefault="002B5AE9" w14:paraId="2D8BBA52" w14:textId="54A043B8">
      <w:pPr>
        <w:rPr>
          <w:sz w:val="24"/>
          <w:szCs w:val="24"/>
        </w:rPr>
      </w:pPr>
      <w:r w:rsidRPr="002B5AE9">
        <w:rPr>
          <w:sz w:val="24"/>
          <w:szCs w:val="24"/>
        </w:rPr>
        <w:t xml:space="preserve">Please attach a high-resolution photo taken in a setting you’d be comfortable sharing in our magazine or on our website. By submitting your application, you agree to let us promote you to our professional members, who could potentially become your future employers. For an example, </w:t>
      </w:r>
      <w:hyperlink w:history="1" r:id="rId13">
        <w:r w:rsidRPr="002B5AE9">
          <w:rPr>
            <w:rStyle w:val="Hyperlink"/>
            <w:sz w:val="24"/>
            <w:szCs w:val="24"/>
          </w:rPr>
          <w:t>click here.</w:t>
        </w:r>
      </w:hyperlink>
    </w:p>
    <w:p w:rsidRPr="002B5AE9" w:rsidR="002B5AE9" w:rsidP="002B5AE9" w:rsidRDefault="002B5AE9" w14:paraId="64779A34" w14:textId="28DB549F"/>
    <w:p w:rsidRPr="00935DBD" w:rsidR="00C055DC" w:rsidRDefault="00C055DC" w14:paraId="5A885989" w14:textId="10FAE423"/>
    <w:p w:rsidR="00FF63CC" w:rsidRDefault="00FF63CC" w14:paraId="0AAA6B2E" w14:textId="77777777">
      <w:pPr>
        <w:rPr>
          <w:b/>
          <w:bCs/>
          <w:sz w:val="28"/>
          <w:szCs w:val="28"/>
        </w:rPr>
      </w:pPr>
      <w:r>
        <w:rPr>
          <w:b/>
          <w:bCs/>
          <w:sz w:val="28"/>
          <w:szCs w:val="28"/>
        </w:rPr>
        <w:br w:type="page"/>
      </w:r>
    </w:p>
    <w:p w:rsidR="00CC6F0F" w:rsidP="00CC6F0F" w:rsidRDefault="00CC6F0F" w14:paraId="09385705" w14:textId="550A63FB">
      <w:pPr>
        <w:tabs>
          <w:tab w:val="left" w:pos="9375"/>
        </w:tabs>
        <w:rPr>
          <w:b/>
          <w:bCs/>
          <w:sz w:val="28"/>
          <w:szCs w:val="28"/>
        </w:rPr>
      </w:pPr>
      <w:r>
        <w:rPr>
          <w:b/>
          <w:bCs/>
          <w:sz w:val="28"/>
          <w:szCs w:val="28"/>
        </w:rPr>
        <w:t>Sample of Construction Careers</w:t>
      </w:r>
    </w:p>
    <w:p w:rsidRPr="004743CB" w:rsidR="00CC6F0F" w:rsidP="00CC6F0F" w:rsidRDefault="00CC6F0F" w14:paraId="648DB480" w14:textId="2B526D17">
      <w:pPr>
        <w:tabs>
          <w:tab w:val="left" w:pos="9375"/>
        </w:tabs>
        <w:rPr>
          <w:b/>
          <w:bCs/>
          <w:sz w:val="22"/>
          <w:szCs w:val="22"/>
        </w:rPr>
      </w:pPr>
    </w:p>
    <w:p w:rsidRPr="004743CB" w:rsidR="00CC6F0F" w:rsidP="00CC6F0F" w:rsidRDefault="00CC6F0F" w14:paraId="142FD5FD" w14:textId="272FCD4C">
      <w:pPr>
        <w:tabs>
          <w:tab w:val="left" w:pos="9375"/>
        </w:tabs>
        <w:rPr>
          <w:b/>
          <w:bCs/>
          <w:sz w:val="28"/>
          <w:szCs w:val="28"/>
        </w:rPr>
      </w:pPr>
      <w:r w:rsidRPr="004743CB">
        <w:rPr>
          <w:b/>
          <w:bCs/>
          <w:sz w:val="28"/>
          <w:szCs w:val="28"/>
        </w:rPr>
        <w:t xml:space="preserve">General Construction                                                               </w:t>
      </w:r>
    </w:p>
    <w:p w:rsidRPr="004743CB" w:rsidR="00CC6F0F" w:rsidP="00CC6F0F" w:rsidRDefault="00CC6F0F" w14:paraId="4C3213AF" w14:textId="7A58A54F">
      <w:pPr>
        <w:pStyle w:val="ListParagraph"/>
        <w:numPr>
          <w:ilvl w:val="0"/>
          <w:numId w:val="23"/>
        </w:numPr>
        <w:tabs>
          <w:tab w:val="left" w:pos="9375"/>
        </w:tabs>
        <w:rPr>
          <w:sz w:val="28"/>
          <w:szCs w:val="28"/>
        </w:rPr>
      </w:pPr>
      <w:r w:rsidRPr="004743CB">
        <w:rPr>
          <w:sz w:val="28"/>
          <w:szCs w:val="28"/>
        </w:rPr>
        <w:t xml:space="preserve">Business Development                                                   </w:t>
      </w:r>
      <w:r w:rsidRPr="004743CB">
        <w:rPr>
          <w:sz w:val="28"/>
          <w:szCs w:val="28"/>
        </w:rPr>
        <w:tab/>
      </w:r>
    </w:p>
    <w:p w:rsidRPr="004743CB" w:rsidR="00CC6F0F" w:rsidP="00CC6F0F" w:rsidRDefault="00CC6F0F" w14:paraId="717868E0" w14:textId="09D5D49F">
      <w:pPr>
        <w:pStyle w:val="ListParagraph"/>
        <w:numPr>
          <w:ilvl w:val="0"/>
          <w:numId w:val="23"/>
        </w:numPr>
        <w:tabs>
          <w:tab w:val="left" w:pos="9375"/>
        </w:tabs>
        <w:rPr>
          <w:sz w:val="28"/>
          <w:szCs w:val="28"/>
        </w:rPr>
      </w:pPr>
      <w:r w:rsidRPr="004743CB">
        <w:rPr>
          <w:sz w:val="28"/>
          <w:szCs w:val="28"/>
        </w:rPr>
        <w:t xml:space="preserve">Construction Manager                                                    </w:t>
      </w:r>
    </w:p>
    <w:p w:rsidRPr="004743CB" w:rsidR="00CC6F0F" w:rsidP="00CC6F0F" w:rsidRDefault="00CC6F0F" w14:paraId="659122BD" w14:textId="36098C53">
      <w:pPr>
        <w:pStyle w:val="ListParagraph"/>
        <w:numPr>
          <w:ilvl w:val="0"/>
          <w:numId w:val="23"/>
        </w:numPr>
        <w:tabs>
          <w:tab w:val="left" w:pos="9375"/>
        </w:tabs>
        <w:rPr>
          <w:sz w:val="28"/>
          <w:szCs w:val="28"/>
        </w:rPr>
      </w:pPr>
      <w:r w:rsidRPr="004743CB">
        <w:rPr>
          <w:sz w:val="28"/>
          <w:szCs w:val="28"/>
        </w:rPr>
        <w:t>Estimator</w:t>
      </w:r>
    </w:p>
    <w:p w:rsidRPr="004743CB" w:rsidR="00CC6F0F" w:rsidP="00CC6F0F" w:rsidRDefault="00CC6F0F" w14:paraId="27591F8D" w14:textId="5E589323">
      <w:pPr>
        <w:pStyle w:val="ListParagraph"/>
        <w:numPr>
          <w:ilvl w:val="0"/>
          <w:numId w:val="23"/>
        </w:numPr>
        <w:tabs>
          <w:tab w:val="left" w:pos="9375"/>
        </w:tabs>
        <w:rPr>
          <w:sz w:val="28"/>
          <w:szCs w:val="28"/>
        </w:rPr>
      </w:pPr>
      <w:r w:rsidRPr="004743CB">
        <w:rPr>
          <w:sz w:val="28"/>
          <w:szCs w:val="28"/>
        </w:rPr>
        <w:t>Field Engineer</w:t>
      </w:r>
    </w:p>
    <w:p w:rsidRPr="004743CB" w:rsidR="00CC6F0F" w:rsidP="00CC6F0F" w:rsidRDefault="00CC6F0F" w14:paraId="07119F41" w14:textId="54A2CE1A">
      <w:pPr>
        <w:pStyle w:val="ListParagraph"/>
        <w:numPr>
          <w:ilvl w:val="0"/>
          <w:numId w:val="23"/>
        </w:numPr>
        <w:tabs>
          <w:tab w:val="left" w:pos="9375"/>
        </w:tabs>
        <w:rPr>
          <w:sz w:val="28"/>
          <w:szCs w:val="28"/>
        </w:rPr>
      </w:pPr>
      <w:r w:rsidRPr="004743CB">
        <w:rPr>
          <w:sz w:val="28"/>
          <w:szCs w:val="28"/>
        </w:rPr>
        <w:t>Owner’s Representative</w:t>
      </w:r>
    </w:p>
    <w:p w:rsidRPr="004743CB" w:rsidR="00CC6F0F" w:rsidP="00CC6F0F" w:rsidRDefault="00CC6F0F" w14:paraId="04C9A373" w14:textId="5408D29C">
      <w:pPr>
        <w:pStyle w:val="ListParagraph"/>
        <w:numPr>
          <w:ilvl w:val="0"/>
          <w:numId w:val="23"/>
        </w:numPr>
        <w:tabs>
          <w:tab w:val="left" w:pos="9375"/>
        </w:tabs>
        <w:rPr>
          <w:sz w:val="28"/>
          <w:szCs w:val="28"/>
        </w:rPr>
      </w:pPr>
      <w:r w:rsidRPr="004743CB">
        <w:rPr>
          <w:sz w:val="28"/>
          <w:szCs w:val="28"/>
        </w:rPr>
        <w:t>Project Engineer</w:t>
      </w:r>
    </w:p>
    <w:p w:rsidRPr="004743CB" w:rsidR="00CC6F0F" w:rsidP="00CC6F0F" w:rsidRDefault="00CC6F0F" w14:paraId="71847EE3" w14:textId="13B20D9A">
      <w:pPr>
        <w:pStyle w:val="ListParagraph"/>
        <w:numPr>
          <w:ilvl w:val="0"/>
          <w:numId w:val="23"/>
        </w:numPr>
        <w:tabs>
          <w:tab w:val="left" w:pos="9375"/>
        </w:tabs>
        <w:rPr>
          <w:sz w:val="28"/>
          <w:szCs w:val="28"/>
        </w:rPr>
      </w:pPr>
      <w:r w:rsidRPr="004743CB">
        <w:rPr>
          <w:sz w:val="28"/>
          <w:szCs w:val="28"/>
        </w:rPr>
        <w:t>Project Manager</w:t>
      </w:r>
    </w:p>
    <w:p w:rsidRPr="004743CB" w:rsidR="00CC6F0F" w:rsidP="00CC6F0F" w:rsidRDefault="00CC6F0F" w14:paraId="30C08358" w14:textId="4812E4BF">
      <w:pPr>
        <w:pStyle w:val="ListParagraph"/>
        <w:numPr>
          <w:ilvl w:val="0"/>
          <w:numId w:val="23"/>
        </w:numPr>
        <w:tabs>
          <w:tab w:val="left" w:pos="9375"/>
        </w:tabs>
        <w:rPr>
          <w:sz w:val="28"/>
          <w:szCs w:val="28"/>
        </w:rPr>
      </w:pPr>
      <w:r w:rsidRPr="004743CB">
        <w:rPr>
          <w:sz w:val="28"/>
          <w:szCs w:val="28"/>
        </w:rPr>
        <w:t>Purchasing Agent</w:t>
      </w:r>
    </w:p>
    <w:p w:rsidRPr="004743CB" w:rsidR="00CC6F0F" w:rsidP="00CC6F0F" w:rsidRDefault="00CC6F0F" w14:paraId="17DE5878" w14:textId="7F746A76">
      <w:pPr>
        <w:pStyle w:val="ListParagraph"/>
        <w:numPr>
          <w:ilvl w:val="0"/>
          <w:numId w:val="23"/>
        </w:numPr>
        <w:tabs>
          <w:tab w:val="left" w:pos="9375"/>
        </w:tabs>
        <w:rPr>
          <w:sz w:val="28"/>
          <w:szCs w:val="28"/>
        </w:rPr>
      </w:pPr>
      <w:r w:rsidRPr="004743CB">
        <w:rPr>
          <w:sz w:val="28"/>
          <w:szCs w:val="28"/>
        </w:rPr>
        <w:t>Quality Control</w:t>
      </w:r>
    </w:p>
    <w:p w:rsidRPr="004743CB" w:rsidR="00CC6F0F" w:rsidP="00021BED" w:rsidRDefault="00CC6F0F" w14:paraId="04450859" w14:textId="3A8A6065">
      <w:pPr>
        <w:pStyle w:val="ListParagraph"/>
        <w:numPr>
          <w:ilvl w:val="0"/>
          <w:numId w:val="23"/>
        </w:numPr>
        <w:tabs>
          <w:tab w:val="left" w:pos="9375"/>
        </w:tabs>
        <w:rPr>
          <w:b/>
          <w:bCs/>
          <w:sz w:val="28"/>
          <w:szCs w:val="28"/>
        </w:rPr>
      </w:pPr>
      <w:r w:rsidRPr="004743CB">
        <w:rPr>
          <w:sz w:val="28"/>
          <w:szCs w:val="28"/>
        </w:rPr>
        <w:t>Scheduler</w:t>
      </w:r>
    </w:p>
    <w:p w:rsidRPr="004743CB" w:rsidR="00CC6F0F" w:rsidP="00CC6F0F" w:rsidRDefault="00CC6F0F" w14:paraId="1E0A0DE5" w14:textId="02C3CB29">
      <w:pPr>
        <w:tabs>
          <w:tab w:val="left" w:pos="9375"/>
        </w:tabs>
        <w:rPr>
          <w:b/>
          <w:bCs/>
          <w:sz w:val="28"/>
          <w:szCs w:val="28"/>
        </w:rPr>
      </w:pPr>
    </w:p>
    <w:p w:rsidRPr="004743CB" w:rsidR="00CC6F0F" w:rsidP="00CC6F0F" w:rsidRDefault="00CC6F0F" w14:paraId="2C558384" w14:textId="642CC744">
      <w:pPr>
        <w:tabs>
          <w:tab w:val="left" w:pos="9375"/>
        </w:tabs>
        <w:rPr>
          <w:b/>
          <w:bCs/>
          <w:sz w:val="28"/>
          <w:szCs w:val="28"/>
        </w:rPr>
      </w:pPr>
      <w:r w:rsidRPr="004743CB">
        <w:rPr>
          <w:b/>
          <w:bCs/>
          <w:sz w:val="28"/>
          <w:szCs w:val="28"/>
        </w:rPr>
        <w:t>Subcontracting</w:t>
      </w:r>
    </w:p>
    <w:p w:rsidRPr="004743CB" w:rsidR="00CC6F0F" w:rsidP="00CC6F0F" w:rsidRDefault="00CC6F0F" w14:paraId="24E5741D" w14:textId="3564C614">
      <w:pPr>
        <w:pStyle w:val="ListParagraph"/>
        <w:numPr>
          <w:ilvl w:val="0"/>
          <w:numId w:val="23"/>
        </w:numPr>
        <w:tabs>
          <w:tab w:val="left" w:pos="9375"/>
        </w:tabs>
        <w:rPr>
          <w:b/>
          <w:bCs/>
          <w:sz w:val="28"/>
          <w:szCs w:val="28"/>
        </w:rPr>
      </w:pPr>
      <w:r w:rsidRPr="004743CB">
        <w:rPr>
          <w:sz w:val="28"/>
          <w:szCs w:val="28"/>
        </w:rPr>
        <w:t>Abatement</w:t>
      </w:r>
    </w:p>
    <w:p w:rsidRPr="004743CB" w:rsidR="00CC6F0F" w:rsidP="00CC6F0F" w:rsidRDefault="00CC6F0F" w14:paraId="760FAB27" w14:textId="45FB1CB2">
      <w:pPr>
        <w:pStyle w:val="ListParagraph"/>
        <w:numPr>
          <w:ilvl w:val="0"/>
          <w:numId w:val="23"/>
        </w:numPr>
        <w:tabs>
          <w:tab w:val="left" w:pos="9375"/>
        </w:tabs>
        <w:rPr>
          <w:b/>
          <w:bCs/>
          <w:sz w:val="28"/>
          <w:szCs w:val="28"/>
        </w:rPr>
      </w:pPr>
      <w:r w:rsidRPr="004743CB">
        <w:rPr>
          <w:sz w:val="28"/>
          <w:szCs w:val="28"/>
        </w:rPr>
        <w:t>Carpentry</w:t>
      </w:r>
    </w:p>
    <w:p w:rsidRPr="004743CB" w:rsidR="00CC6F0F" w:rsidP="00CC6F0F" w:rsidRDefault="00CC6F0F" w14:paraId="4D88B3A0" w14:textId="078A3F0C">
      <w:pPr>
        <w:pStyle w:val="ListParagraph"/>
        <w:numPr>
          <w:ilvl w:val="0"/>
          <w:numId w:val="23"/>
        </w:numPr>
        <w:tabs>
          <w:tab w:val="left" w:pos="9375"/>
        </w:tabs>
        <w:rPr>
          <w:b/>
          <w:bCs/>
          <w:sz w:val="28"/>
          <w:szCs w:val="28"/>
        </w:rPr>
      </w:pPr>
      <w:r w:rsidRPr="004743CB">
        <w:rPr>
          <w:sz w:val="28"/>
          <w:szCs w:val="28"/>
        </w:rPr>
        <w:t>Cleaning</w:t>
      </w:r>
    </w:p>
    <w:p w:rsidRPr="004743CB" w:rsidR="00CC6F0F" w:rsidP="00CC6F0F" w:rsidRDefault="00CC6F0F" w14:paraId="5DA1721E" w14:textId="7DA00442">
      <w:pPr>
        <w:pStyle w:val="ListParagraph"/>
        <w:numPr>
          <w:ilvl w:val="0"/>
          <w:numId w:val="23"/>
        </w:numPr>
        <w:tabs>
          <w:tab w:val="left" w:pos="9375"/>
        </w:tabs>
        <w:rPr>
          <w:b/>
          <w:bCs/>
          <w:sz w:val="28"/>
          <w:szCs w:val="28"/>
        </w:rPr>
      </w:pPr>
      <w:r w:rsidRPr="004743CB">
        <w:rPr>
          <w:sz w:val="28"/>
          <w:szCs w:val="28"/>
        </w:rPr>
        <w:t>Concrete, Masonry</w:t>
      </w:r>
    </w:p>
    <w:p w:rsidRPr="004743CB" w:rsidR="00CC6F0F" w:rsidP="00CC6F0F" w:rsidRDefault="00CC6F0F" w14:paraId="7ED05FAB" w14:textId="174DEA34">
      <w:pPr>
        <w:pStyle w:val="ListParagraph"/>
        <w:numPr>
          <w:ilvl w:val="0"/>
          <w:numId w:val="23"/>
        </w:numPr>
        <w:tabs>
          <w:tab w:val="left" w:pos="9375"/>
        </w:tabs>
        <w:rPr>
          <w:b/>
          <w:bCs/>
          <w:sz w:val="28"/>
          <w:szCs w:val="28"/>
        </w:rPr>
      </w:pPr>
      <w:r w:rsidRPr="004743CB">
        <w:rPr>
          <w:sz w:val="28"/>
          <w:szCs w:val="28"/>
        </w:rPr>
        <w:t>Commissioning Services</w:t>
      </w:r>
    </w:p>
    <w:p w:rsidRPr="004743CB" w:rsidR="00CC6F0F" w:rsidP="00CC6F0F" w:rsidRDefault="00CC6F0F" w14:paraId="231E8730" w14:textId="6EE965C9">
      <w:pPr>
        <w:pStyle w:val="ListParagraph"/>
        <w:numPr>
          <w:ilvl w:val="0"/>
          <w:numId w:val="23"/>
        </w:numPr>
        <w:tabs>
          <w:tab w:val="left" w:pos="9375"/>
        </w:tabs>
        <w:rPr>
          <w:b/>
          <w:bCs/>
          <w:sz w:val="28"/>
          <w:szCs w:val="28"/>
        </w:rPr>
      </w:pPr>
      <w:r w:rsidRPr="004743CB">
        <w:rPr>
          <w:sz w:val="28"/>
          <w:szCs w:val="28"/>
        </w:rPr>
        <w:t>Demolition</w:t>
      </w:r>
    </w:p>
    <w:p w:rsidRPr="004743CB" w:rsidR="00CC6F0F" w:rsidP="00CC6F0F" w:rsidRDefault="00CC6F0F" w14:paraId="0AF2D399" w14:textId="76F4E61A">
      <w:pPr>
        <w:pStyle w:val="ListParagraph"/>
        <w:numPr>
          <w:ilvl w:val="0"/>
          <w:numId w:val="23"/>
        </w:numPr>
        <w:tabs>
          <w:tab w:val="left" w:pos="9375"/>
        </w:tabs>
        <w:rPr>
          <w:b/>
          <w:bCs/>
          <w:sz w:val="28"/>
          <w:szCs w:val="28"/>
        </w:rPr>
      </w:pPr>
      <w:r w:rsidRPr="004743CB">
        <w:rPr>
          <w:sz w:val="28"/>
          <w:szCs w:val="28"/>
        </w:rPr>
        <w:t>Drywall, Plaster</w:t>
      </w:r>
    </w:p>
    <w:p w:rsidRPr="004743CB" w:rsidR="00CC6F0F" w:rsidP="00CC6F0F" w:rsidRDefault="00CC6F0F" w14:paraId="2C2C61E4" w14:textId="49F5A62A">
      <w:pPr>
        <w:pStyle w:val="ListParagraph"/>
        <w:numPr>
          <w:ilvl w:val="0"/>
          <w:numId w:val="23"/>
        </w:numPr>
        <w:tabs>
          <w:tab w:val="left" w:pos="9375"/>
        </w:tabs>
        <w:rPr>
          <w:b/>
          <w:bCs/>
          <w:sz w:val="28"/>
          <w:szCs w:val="28"/>
        </w:rPr>
      </w:pPr>
      <w:r w:rsidRPr="004743CB">
        <w:rPr>
          <w:sz w:val="28"/>
          <w:szCs w:val="28"/>
        </w:rPr>
        <w:t>Electrical</w:t>
      </w:r>
    </w:p>
    <w:p w:rsidRPr="004743CB" w:rsidR="00CC6F0F" w:rsidP="00CC6F0F" w:rsidRDefault="00CC6F0F" w14:paraId="6FF46442" w14:textId="30411C4D">
      <w:pPr>
        <w:pStyle w:val="ListParagraph"/>
        <w:numPr>
          <w:ilvl w:val="0"/>
          <w:numId w:val="23"/>
        </w:numPr>
        <w:tabs>
          <w:tab w:val="left" w:pos="9375"/>
        </w:tabs>
        <w:rPr>
          <w:b/>
          <w:bCs/>
          <w:sz w:val="28"/>
          <w:szCs w:val="28"/>
        </w:rPr>
      </w:pPr>
      <w:r w:rsidRPr="004743CB">
        <w:rPr>
          <w:sz w:val="28"/>
          <w:szCs w:val="28"/>
        </w:rPr>
        <w:t>Excavation</w:t>
      </w:r>
    </w:p>
    <w:p w:rsidRPr="004743CB" w:rsidR="00CC6F0F" w:rsidP="00CC6F0F" w:rsidRDefault="00CC6F0F" w14:paraId="4CE78120" w14:textId="2C4045C9">
      <w:pPr>
        <w:pStyle w:val="ListParagraph"/>
        <w:numPr>
          <w:ilvl w:val="0"/>
          <w:numId w:val="23"/>
        </w:numPr>
        <w:tabs>
          <w:tab w:val="left" w:pos="9375"/>
        </w:tabs>
        <w:rPr>
          <w:b/>
          <w:bCs/>
          <w:sz w:val="28"/>
          <w:szCs w:val="28"/>
        </w:rPr>
      </w:pPr>
      <w:r w:rsidRPr="004743CB">
        <w:rPr>
          <w:sz w:val="28"/>
          <w:szCs w:val="28"/>
        </w:rPr>
        <w:t>Fire Protection, Sprinkler Systems</w:t>
      </w:r>
    </w:p>
    <w:p w:rsidRPr="004743CB" w:rsidR="00CC6F0F" w:rsidP="00CC6F0F" w:rsidRDefault="00CC6F0F" w14:paraId="38C1FC99" w14:textId="1D3364F4">
      <w:pPr>
        <w:pStyle w:val="ListParagraph"/>
        <w:numPr>
          <w:ilvl w:val="0"/>
          <w:numId w:val="23"/>
        </w:numPr>
        <w:tabs>
          <w:tab w:val="left" w:pos="9375"/>
        </w:tabs>
        <w:rPr>
          <w:b/>
          <w:bCs/>
          <w:sz w:val="28"/>
          <w:szCs w:val="28"/>
        </w:rPr>
      </w:pPr>
      <w:r w:rsidRPr="004743CB">
        <w:rPr>
          <w:sz w:val="28"/>
          <w:szCs w:val="28"/>
        </w:rPr>
        <w:t>Flooring</w:t>
      </w:r>
    </w:p>
    <w:p w:rsidRPr="004743CB" w:rsidR="00CC6F0F" w:rsidP="00CC6F0F" w:rsidRDefault="00CC6F0F" w14:paraId="57B49FFC" w14:textId="485BB85C">
      <w:pPr>
        <w:pStyle w:val="ListParagraph"/>
        <w:numPr>
          <w:ilvl w:val="0"/>
          <w:numId w:val="23"/>
        </w:numPr>
        <w:tabs>
          <w:tab w:val="left" w:pos="9375"/>
        </w:tabs>
        <w:rPr>
          <w:b/>
          <w:bCs/>
          <w:sz w:val="28"/>
          <w:szCs w:val="28"/>
        </w:rPr>
      </w:pPr>
      <w:r w:rsidRPr="004743CB">
        <w:rPr>
          <w:sz w:val="28"/>
          <w:szCs w:val="28"/>
        </w:rPr>
        <w:t>Heating, Ventilation, Air Conditioning</w:t>
      </w:r>
    </w:p>
    <w:p w:rsidRPr="004743CB" w:rsidR="00CC6F0F" w:rsidP="00CC6F0F" w:rsidRDefault="00CC6F0F" w14:paraId="375F112A" w14:textId="1F3A8EB4">
      <w:pPr>
        <w:pStyle w:val="ListParagraph"/>
        <w:numPr>
          <w:ilvl w:val="0"/>
          <w:numId w:val="23"/>
        </w:numPr>
        <w:tabs>
          <w:tab w:val="left" w:pos="9375"/>
        </w:tabs>
        <w:rPr>
          <w:b/>
          <w:bCs/>
          <w:sz w:val="28"/>
          <w:szCs w:val="28"/>
        </w:rPr>
      </w:pPr>
      <w:r w:rsidRPr="004743CB">
        <w:rPr>
          <w:sz w:val="28"/>
          <w:szCs w:val="28"/>
        </w:rPr>
        <w:t>Inspection Services</w:t>
      </w:r>
    </w:p>
    <w:p w:rsidRPr="004743CB" w:rsidR="00CC6F0F" w:rsidP="00CC6F0F" w:rsidRDefault="00CC6F0F" w14:paraId="24814CFC" w14:textId="7187BF3C">
      <w:pPr>
        <w:pStyle w:val="ListParagraph"/>
        <w:numPr>
          <w:ilvl w:val="0"/>
          <w:numId w:val="23"/>
        </w:numPr>
        <w:tabs>
          <w:tab w:val="left" w:pos="9375"/>
        </w:tabs>
        <w:rPr>
          <w:b/>
          <w:bCs/>
          <w:sz w:val="28"/>
          <w:szCs w:val="28"/>
        </w:rPr>
      </w:pPr>
      <w:r w:rsidRPr="004743CB">
        <w:rPr>
          <w:sz w:val="28"/>
          <w:szCs w:val="28"/>
        </w:rPr>
        <w:t>Landscaping</w:t>
      </w:r>
    </w:p>
    <w:p w:rsidRPr="004743CB" w:rsidR="00CC6F0F" w:rsidP="00CC6F0F" w:rsidRDefault="00CC6F0F" w14:paraId="7FC053BC" w14:textId="6476CA0C">
      <w:pPr>
        <w:pStyle w:val="ListParagraph"/>
        <w:numPr>
          <w:ilvl w:val="0"/>
          <w:numId w:val="23"/>
        </w:numPr>
        <w:tabs>
          <w:tab w:val="left" w:pos="9375"/>
        </w:tabs>
        <w:rPr>
          <w:b/>
          <w:bCs/>
          <w:sz w:val="28"/>
          <w:szCs w:val="28"/>
        </w:rPr>
      </w:pPr>
      <w:r w:rsidRPr="004743CB">
        <w:rPr>
          <w:sz w:val="28"/>
          <w:szCs w:val="28"/>
        </w:rPr>
        <w:t>Painting</w:t>
      </w:r>
    </w:p>
    <w:p w:rsidRPr="004743CB" w:rsidR="00CC6F0F" w:rsidP="00CC6F0F" w:rsidRDefault="00CC6F0F" w14:paraId="3C320880" w14:textId="01BC7FE9">
      <w:pPr>
        <w:pStyle w:val="ListParagraph"/>
        <w:numPr>
          <w:ilvl w:val="0"/>
          <w:numId w:val="23"/>
        </w:numPr>
        <w:tabs>
          <w:tab w:val="left" w:pos="9375"/>
        </w:tabs>
        <w:rPr>
          <w:b/>
          <w:bCs/>
          <w:sz w:val="28"/>
          <w:szCs w:val="28"/>
        </w:rPr>
      </w:pPr>
      <w:r w:rsidRPr="004743CB">
        <w:rPr>
          <w:sz w:val="28"/>
          <w:szCs w:val="28"/>
        </w:rPr>
        <w:t>Plumbing</w:t>
      </w:r>
    </w:p>
    <w:p w:rsidRPr="004743CB" w:rsidR="00CC6F0F" w:rsidP="00CC6F0F" w:rsidRDefault="00CC6F0F" w14:paraId="3783C2FF" w14:textId="1567EDF4">
      <w:pPr>
        <w:pStyle w:val="ListParagraph"/>
        <w:numPr>
          <w:ilvl w:val="0"/>
          <w:numId w:val="23"/>
        </w:numPr>
        <w:tabs>
          <w:tab w:val="left" w:pos="9375"/>
        </w:tabs>
        <w:rPr>
          <w:b/>
          <w:bCs/>
          <w:sz w:val="28"/>
          <w:szCs w:val="28"/>
        </w:rPr>
      </w:pPr>
      <w:r w:rsidRPr="004743CB">
        <w:rPr>
          <w:sz w:val="28"/>
          <w:szCs w:val="28"/>
        </w:rPr>
        <w:t>Roofing, Insulation, Siding</w:t>
      </w:r>
    </w:p>
    <w:p w:rsidRPr="004743CB" w:rsidR="00CC6F0F" w:rsidP="00CC6F0F" w:rsidRDefault="00CC6F0F" w14:paraId="4F205C84" w14:textId="388E8E27">
      <w:pPr>
        <w:pStyle w:val="ListParagraph"/>
        <w:numPr>
          <w:ilvl w:val="0"/>
          <w:numId w:val="23"/>
        </w:numPr>
        <w:tabs>
          <w:tab w:val="left" w:pos="9375"/>
        </w:tabs>
        <w:rPr>
          <w:b/>
          <w:bCs/>
          <w:sz w:val="28"/>
          <w:szCs w:val="28"/>
        </w:rPr>
      </w:pPr>
      <w:r w:rsidRPr="004743CB">
        <w:rPr>
          <w:sz w:val="28"/>
          <w:szCs w:val="28"/>
        </w:rPr>
        <w:t>Site Utilities</w:t>
      </w:r>
    </w:p>
    <w:p w:rsidRPr="004743CB" w:rsidR="00CC6F0F" w:rsidP="00CC6F0F" w:rsidRDefault="00CC6F0F" w14:paraId="4FF04B87" w14:textId="69A0CF1E">
      <w:pPr>
        <w:pStyle w:val="ListParagraph"/>
        <w:numPr>
          <w:ilvl w:val="0"/>
          <w:numId w:val="23"/>
        </w:numPr>
        <w:tabs>
          <w:tab w:val="left" w:pos="9375"/>
        </w:tabs>
        <w:rPr>
          <w:b/>
          <w:bCs/>
          <w:sz w:val="28"/>
          <w:szCs w:val="28"/>
        </w:rPr>
      </w:pPr>
      <w:r w:rsidRPr="004743CB">
        <w:rPr>
          <w:sz w:val="28"/>
          <w:szCs w:val="28"/>
        </w:rPr>
        <w:t>Structural Services</w:t>
      </w:r>
    </w:p>
    <w:p w:rsidRPr="004743CB" w:rsidR="00CC6F0F" w:rsidP="00CC6F0F" w:rsidRDefault="00CC6F0F" w14:paraId="75BFB35A" w14:textId="3DA1402B">
      <w:pPr>
        <w:tabs>
          <w:tab w:val="left" w:pos="9375"/>
        </w:tabs>
        <w:rPr>
          <w:b/>
          <w:bCs/>
          <w:sz w:val="28"/>
          <w:szCs w:val="28"/>
        </w:rPr>
      </w:pPr>
    </w:p>
    <w:p w:rsidRPr="004743CB" w:rsidR="00CC6F0F" w:rsidP="00CC6F0F" w:rsidRDefault="00CC6F0F" w14:paraId="309B8825" w14:textId="58F979BA">
      <w:pPr>
        <w:tabs>
          <w:tab w:val="left" w:pos="9375"/>
        </w:tabs>
        <w:rPr>
          <w:b/>
          <w:bCs/>
          <w:sz w:val="28"/>
          <w:szCs w:val="28"/>
        </w:rPr>
      </w:pPr>
      <w:r w:rsidRPr="004743CB">
        <w:rPr>
          <w:b/>
          <w:bCs/>
          <w:sz w:val="28"/>
          <w:szCs w:val="28"/>
        </w:rPr>
        <w:t>Design</w:t>
      </w:r>
    </w:p>
    <w:p w:rsidRPr="004743CB" w:rsidR="00CC6F0F" w:rsidP="00CC6F0F" w:rsidRDefault="00CC6F0F" w14:paraId="37055CCC" w14:textId="261BBBF7">
      <w:pPr>
        <w:pStyle w:val="ListParagraph"/>
        <w:numPr>
          <w:ilvl w:val="0"/>
          <w:numId w:val="23"/>
        </w:numPr>
        <w:tabs>
          <w:tab w:val="left" w:pos="9375"/>
        </w:tabs>
        <w:rPr>
          <w:b/>
          <w:bCs/>
          <w:sz w:val="28"/>
          <w:szCs w:val="28"/>
        </w:rPr>
      </w:pPr>
      <w:r w:rsidRPr="004743CB">
        <w:rPr>
          <w:sz w:val="28"/>
          <w:szCs w:val="28"/>
        </w:rPr>
        <w:t>Acoustical Engineer</w:t>
      </w:r>
    </w:p>
    <w:p w:rsidRPr="004743CB" w:rsidR="00CC6F0F" w:rsidP="00CC6F0F" w:rsidRDefault="00CC6F0F" w14:paraId="1106BE30" w14:textId="09C7EADB">
      <w:pPr>
        <w:pStyle w:val="ListParagraph"/>
        <w:numPr>
          <w:ilvl w:val="0"/>
          <w:numId w:val="23"/>
        </w:numPr>
        <w:tabs>
          <w:tab w:val="left" w:pos="9375"/>
        </w:tabs>
        <w:rPr>
          <w:b/>
          <w:bCs/>
          <w:sz w:val="28"/>
          <w:szCs w:val="28"/>
        </w:rPr>
      </w:pPr>
      <w:r w:rsidRPr="004743CB">
        <w:rPr>
          <w:sz w:val="28"/>
          <w:szCs w:val="28"/>
        </w:rPr>
        <w:t>Architect</w:t>
      </w:r>
    </w:p>
    <w:p w:rsidRPr="004743CB" w:rsidR="00CC6F0F" w:rsidP="00CC6F0F" w:rsidRDefault="00CC6F0F" w14:paraId="55898C6E" w14:textId="1BBF782F">
      <w:pPr>
        <w:pStyle w:val="ListParagraph"/>
        <w:numPr>
          <w:ilvl w:val="0"/>
          <w:numId w:val="23"/>
        </w:numPr>
        <w:tabs>
          <w:tab w:val="left" w:pos="9375"/>
        </w:tabs>
        <w:rPr>
          <w:b/>
          <w:bCs/>
          <w:sz w:val="28"/>
          <w:szCs w:val="28"/>
        </w:rPr>
      </w:pPr>
      <w:r w:rsidRPr="004743CB">
        <w:rPr>
          <w:sz w:val="28"/>
          <w:szCs w:val="28"/>
        </w:rPr>
        <w:t>CADD Technician</w:t>
      </w:r>
    </w:p>
    <w:p w:rsidRPr="004743CB" w:rsidR="00CC6F0F" w:rsidP="00CC6F0F" w:rsidRDefault="00CC6F0F" w14:paraId="74E10F8C" w14:textId="04D89ED2">
      <w:pPr>
        <w:pStyle w:val="ListParagraph"/>
        <w:numPr>
          <w:ilvl w:val="0"/>
          <w:numId w:val="23"/>
        </w:numPr>
        <w:tabs>
          <w:tab w:val="left" w:pos="9375"/>
        </w:tabs>
        <w:rPr>
          <w:b/>
          <w:bCs/>
          <w:sz w:val="28"/>
          <w:szCs w:val="28"/>
        </w:rPr>
      </w:pPr>
      <w:r w:rsidRPr="004743CB">
        <w:rPr>
          <w:sz w:val="28"/>
          <w:szCs w:val="28"/>
        </w:rPr>
        <w:t>Civil Engineer</w:t>
      </w:r>
    </w:p>
    <w:p w:rsidRPr="004743CB" w:rsidR="00CC6F0F" w:rsidP="00CC6F0F" w:rsidRDefault="00CC6F0F" w14:paraId="0551A1BA" w14:textId="02D38DE2">
      <w:pPr>
        <w:pStyle w:val="ListParagraph"/>
        <w:numPr>
          <w:ilvl w:val="0"/>
          <w:numId w:val="23"/>
        </w:numPr>
        <w:tabs>
          <w:tab w:val="left" w:pos="9375"/>
        </w:tabs>
        <w:rPr>
          <w:b/>
          <w:bCs/>
          <w:sz w:val="28"/>
          <w:szCs w:val="28"/>
        </w:rPr>
      </w:pPr>
      <w:r w:rsidRPr="004743CB">
        <w:rPr>
          <w:sz w:val="28"/>
          <w:szCs w:val="28"/>
        </w:rPr>
        <w:t>Communications Design</w:t>
      </w:r>
    </w:p>
    <w:p w:rsidRPr="004743CB" w:rsidR="00CC6F0F" w:rsidP="00CC6F0F" w:rsidRDefault="00CC6F0F" w14:paraId="08F6BC58" w14:textId="5BE49CDD">
      <w:pPr>
        <w:pStyle w:val="ListParagraph"/>
        <w:numPr>
          <w:ilvl w:val="0"/>
          <w:numId w:val="23"/>
        </w:numPr>
        <w:tabs>
          <w:tab w:val="left" w:pos="9375"/>
        </w:tabs>
        <w:rPr>
          <w:b/>
          <w:bCs/>
          <w:sz w:val="28"/>
          <w:szCs w:val="28"/>
        </w:rPr>
      </w:pPr>
      <w:r w:rsidRPr="004743CB">
        <w:rPr>
          <w:sz w:val="28"/>
          <w:szCs w:val="28"/>
        </w:rPr>
        <w:t>Electrical Engineer</w:t>
      </w:r>
    </w:p>
    <w:p w:rsidRPr="004743CB" w:rsidR="00CC6F0F" w:rsidP="00CC6F0F" w:rsidRDefault="00CC6F0F" w14:paraId="6C62B821" w14:textId="48018EBE">
      <w:pPr>
        <w:pStyle w:val="ListParagraph"/>
        <w:numPr>
          <w:ilvl w:val="0"/>
          <w:numId w:val="23"/>
        </w:numPr>
        <w:tabs>
          <w:tab w:val="left" w:pos="9375"/>
        </w:tabs>
        <w:rPr>
          <w:b/>
          <w:bCs/>
          <w:sz w:val="28"/>
          <w:szCs w:val="28"/>
        </w:rPr>
      </w:pPr>
      <w:r w:rsidRPr="004743CB">
        <w:rPr>
          <w:sz w:val="28"/>
          <w:szCs w:val="28"/>
        </w:rPr>
        <w:t>Environmental Engineer</w:t>
      </w:r>
    </w:p>
    <w:p w:rsidRPr="004743CB" w:rsidR="00CC6F0F" w:rsidP="00CC6F0F" w:rsidRDefault="00CC6F0F" w14:paraId="7ECDE08B" w14:textId="213CA895">
      <w:pPr>
        <w:pStyle w:val="ListParagraph"/>
        <w:numPr>
          <w:ilvl w:val="0"/>
          <w:numId w:val="23"/>
        </w:numPr>
        <w:tabs>
          <w:tab w:val="left" w:pos="9375"/>
        </w:tabs>
        <w:rPr>
          <w:b/>
          <w:bCs/>
          <w:sz w:val="28"/>
          <w:szCs w:val="28"/>
        </w:rPr>
      </w:pPr>
      <w:r w:rsidRPr="004743CB">
        <w:rPr>
          <w:sz w:val="28"/>
          <w:szCs w:val="28"/>
        </w:rPr>
        <w:t>Interior Designer</w:t>
      </w:r>
    </w:p>
    <w:p w:rsidRPr="004743CB" w:rsidR="00CC6F0F" w:rsidP="00CC6F0F" w:rsidRDefault="00CC6F0F" w14:paraId="2F1C2962" w14:textId="7E3CD837">
      <w:pPr>
        <w:pStyle w:val="ListParagraph"/>
        <w:numPr>
          <w:ilvl w:val="0"/>
          <w:numId w:val="23"/>
        </w:numPr>
        <w:tabs>
          <w:tab w:val="left" w:pos="9375"/>
        </w:tabs>
        <w:rPr>
          <w:b/>
          <w:bCs/>
          <w:sz w:val="28"/>
          <w:szCs w:val="28"/>
        </w:rPr>
      </w:pPr>
      <w:r w:rsidRPr="004743CB">
        <w:rPr>
          <w:sz w:val="28"/>
          <w:szCs w:val="28"/>
        </w:rPr>
        <w:t>Landscape Architect</w:t>
      </w:r>
    </w:p>
    <w:p w:rsidRPr="004743CB" w:rsidR="00CC6F0F" w:rsidP="00CC6F0F" w:rsidRDefault="00CC6F0F" w14:paraId="7F3FA0D3" w14:textId="20239BB8">
      <w:pPr>
        <w:pStyle w:val="ListParagraph"/>
        <w:numPr>
          <w:ilvl w:val="0"/>
          <w:numId w:val="23"/>
        </w:numPr>
        <w:tabs>
          <w:tab w:val="left" w:pos="9375"/>
        </w:tabs>
        <w:rPr>
          <w:b/>
          <w:bCs/>
          <w:sz w:val="28"/>
          <w:szCs w:val="28"/>
        </w:rPr>
      </w:pPr>
      <w:r w:rsidRPr="004743CB">
        <w:rPr>
          <w:sz w:val="28"/>
          <w:szCs w:val="28"/>
        </w:rPr>
        <w:t>Mechanical Engineer</w:t>
      </w:r>
    </w:p>
    <w:p w:rsidRPr="004743CB" w:rsidR="00CC6F0F" w:rsidP="00CC6F0F" w:rsidRDefault="00CC6F0F" w14:paraId="1119934D" w14:textId="25F946CE">
      <w:pPr>
        <w:pStyle w:val="ListParagraph"/>
        <w:numPr>
          <w:ilvl w:val="0"/>
          <w:numId w:val="23"/>
        </w:numPr>
        <w:tabs>
          <w:tab w:val="left" w:pos="9375"/>
        </w:tabs>
        <w:rPr>
          <w:b/>
          <w:bCs/>
          <w:sz w:val="28"/>
          <w:szCs w:val="28"/>
        </w:rPr>
      </w:pPr>
      <w:r w:rsidRPr="004743CB">
        <w:rPr>
          <w:sz w:val="28"/>
          <w:szCs w:val="28"/>
        </w:rPr>
        <w:t>Specification Writer</w:t>
      </w:r>
    </w:p>
    <w:p w:rsidRPr="004743CB" w:rsidR="00CC6F0F" w:rsidP="00CC6F0F" w:rsidRDefault="00CC6F0F" w14:paraId="671E20AE" w14:textId="227CF9D5">
      <w:pPr>
        <w:pStyle w:val="ListParagraph"/>
        <w:numPr>
          <w:ilvl w:val="0"/>
          <w:numId w:val="23"/>
        </w:numPr>
        <w:tabs>
          <w:tab w:val="left" w:pos="9375"/>
        </w:tabs>
        <w:rPr>
          <w:b/>
          <w:bCs/>
          <w:sz w:val="28"/>
          <w:szCs w:val="28"/>
        </w:rPr>
      </w:pPr>
      <w:r w:rsidRPr="004743CB">
        <w:rPr>
          <w:sz w:val="28"/>
          <w:szCs w:val="28"/>
        </w:rPr>
        <w:t>Structural Engineer</w:t>
      </w:r>
    </w:p>
    <w:p w:rsidRPr="004743CB" w:rsidR="00CC6F0F" w:rsidP="00CC6F0F" w:rsidRDefault="00CC6F0F" w14:paraId="2F891940" w14:textId="22F4F3C1">
      <w:pPr>
        <w:tabs>
          <w:tab w:val="left" w:pos="9375"/>
        </w:tabs>
        <w:rPr>
          <w:b/>
          <w:bCs/>
          <w:sz w:val="28"/>
          <w:szCs w:val="28"/>
        </w:rPr>
      </w:pPr>
    </w:p>
    <w:p w:rsidRPr="000C1A41" w:rsidR="00CC6F0F" w:rsidP="000C1A41" w:rsidRDefault="00CC6F0F" w14:paraId="698CE198" w14:textId="7255D004">
      <w:pPr>
        <w:tabs>
          <w:tab w:val="left" w:pos="9375"/>
        </w:tabs>
        <w:rPr>
          <w:rFonts w:asciiTheme="minorHAnsi" w:hAnsiTheme="minorHAnsi"/>
          <w:kern w:val="16"/>
          <w:sz w:val="22"/>
          <w:szCs w:val="22"/>
        </w:rPr>
      </w:pPr>
    </w:p>
    <w:sectPr w:rsidRPr="000C1A41" w:rsidR="00CC6F0F" w:rsidSect="000C1A41">
      <w:headerReference w:type="even" r:id="rId14"/>
      <w:headerReference w:type="default" r:id="rId15"/>
      <w:headerReference w:type="first" r:id="rId16"/>
      <w:type w:val="continuous"/>
      <w:pgSz w:w="12240" w:h="15840" w:orient="portrait" w:code="1"/>
      <w:pgMar w:top="720" w:right="720" w:bottom="720" w:left="720" w:header="432" w:footer="288" w:gutter="0"/>
      <w:cols w:space="720"/>
      <w:docGrid w:linePitch="272"/>
      <w:footerReference w:type="default" r:id="R7a72754a52de44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6E44" w:rsidRDefault="00B76E44" w14:paraId="19677983" w14:textId="77777777">
      <w:r>
        <w:separator/>
      </w:r>
    </w:p>
  </w:endnote>
  <w:endnote w:type="continuationSeparator" w:id="0">
    <w:p w:rsidR="00B76E44" w:rsidRDefault="00B76E44" w14:paraId="608C1982" w14:textId="77777777">
      <w:r>
        <w:continuationSeparator/>
      </w:r>
    </w:p>
  </w:endnote>
  <w:endnote w:type="continuationNotice" w:id="1">
    <w:p w:rsidR="00B76E44" w:rsidRDefault="00B76E44" w14:paraId="2A0B4F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C20BEBB" w:rsidTr="2C20BEBB" w14:paraId="00A74B98">
      <w:trPr>
        <w:trHeight w:val="300"/>
      </w:trPr>
      <w:tc>
        <w:tcPr>
          <w:tcW w:w="3600" w:type="dxa"/>
          <w:tcMar/>
        </w:tcPr>
        <w:p w:rsidR="2C20BEBB" w:rsidP="2C20BEBB" w:rsidRDefault="2C20BEBB" w14:paraId="242FB0F8" w14:textId="16AA3265">
          <w:pPr>
            <w:pStyle w:val="Header"/>
            <w:bidi w:val="0"/>
            <w:ind w:left="-115"/>
            <w:jc w:val="left"/>
          </w:pPr>
        </w:p>
      </w:tc>
      <w:tc>
        <w:tcPr>
          <w:tcW w:w="3600" w:type="dxa"/>
          <w:tcMar/>
        </w:tcPr>
        <w:p w:rsidR="2C20BEBB" w:rsidP="2C20BEBB" w:rsidRDefault="2C20BEBB" w14:paraId="523272BC" w14:textId="1DF7EDE2">
          <w:pPr>
            <w:bidi w:val="0"/>
            <w:jc w:val="center"/>
          </w:pPr>
          <w:r w:rsidR="2C20BEBB">
            <w:drawing>
              <wp:inline wp14:editId="4FA40978" wp14:anchorId="4C4CF4D9">
                <wp:extent cx="1571625" cy="895350"/>
                <wp:effectExtent l="0" t="0" r="0" b="0"/>
                <wp:docPr id="1291181135"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db8430aa97404109">
                          <a:extLst>
                            <a:ext xmlns:a="http://schemas.openxmlformats.org/drawingml/2006/main" uri="{28A0092B-C50C-407E-A947-70E740481C1C}">
                              <a14:useLocalDpi val="0"/>
                            </a:ext>
                          </a:extLst>
                        </a:blip>
                        <a:stretch>
                          <a:fillRect/>
                        </a:stretch>
                      </pic:blipFill>
                      <pic:spPr>
                        <a:xfrm>
                          <a:off x="0" y="0"/>
                          <a:ext cx="1571625" cy="895350"/>
                        </a:xfrm>
                        <a:prstGeom prst="rect">
                          <a:avLst/>
                        </a:prstGeom>
                      </pic:spPr>
                    </pic:pic>
                  </a:graphicData>
                </a:graphic>
              </wp:inline>
            </w:drawing>
          </w:r>
          <w:r>
            <w:br/>
          </w:r>
        </w:p>
      </w:tc>
      <w:tc>
        <w:tcPr>
          <w:tcW w:w="3600" w:type="dxa"/>
          <w:tcMar/>
        </w:tcPr>
        <w:p w:rsidR="2C20BEBB" w:rsidP="2C20BEBB" w:rsidRDefault="2C20BEBB" w14:paraId="53BC8830" w14:textId="2C5BA57D">
          <w:pPr>
            <w:pStyle w:val="Header"/>
            <w:bidi w:val="0"/>
            <w:ind w:right="-115"/>
            <w:jc w:val="right"/>
          </w:pPr>
        </w:p>
      </w:tc>
    </w:tr>
  </w:tbl>
  <w:p w:rsidR="2C20BEBB" w:rsidP="2C20BEBB" w:rsidRDefault="2C20BEBB" w14:paraId="5B9B4522" w14:textId="2D26CC2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6E44" w:rsidRDefault="00B76E44" w14:paraId="02FF7206" w14:textId="77777777">
      <w:r>
        <w:separator/>
      </w:r>
    </w:p>
  </w:footnote>
  <w:footnote w:type="continuationSeparator" w:id="0">
    <w:p w:rsidR="00B76E44" w:rsidRDefault="00B76E44" w14:paraId="73C652DC" w14:textId="77777777">
      <w:r>
        <w:continuationSeparator/>
      </w:r>
    </w:p>
  </w:footnote>
  <w:footnote w:type="continuationNotice" w:id="1">
    <w:p w:rsidR="00B76E44" w:rsidRDefault="00B76E44" w14:paraId="485FEA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AA6" w:rsidRDefault="00236AA6" w14:paraId="241325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83159" w:rsidP="2C20BEBB" w:rsidRDefault="00583159" w14:paraId="519CA4B3" w14:textId="00C26DF1">
    <w:pPr>
      <w:pStyle w:val="Title"/>
      <w:jc w:val="center"/>
      <w:rPr>
        <w:rFonts w:ascii="Monotype Corsiva" w:hAnsi="Monotype Corsiva" w:eastAsia="Monotype Corsiva" w:cs="Monotype Corsiva"/>
        <w:b w:val="0"/>
        <w:bCs w:val="0"/>
        <w:i w:val="0"/>
        <w:iCs w:val="0"/>
        <w:caps w:val="0"/>
        <w:smallCaps w:val="0"/>
        <w:noProof w:val="0"/>
        <w:color w:val="000000" w:themeColor="text1" w:themeTint="FF" w:themeShade="FF"/>
        <w:sz w:val="32"/>
        <w:szCs w:val="32"/>
        <w:lang w:val="en-US"/>
      </w:rPr>
    </w:pPr>
    <w:r w:rsidRPr="2C20BEBB" w:rsidR="2C20BEBB">
      <w:rPr>
        <w:rFonts w:ascii="Monotype Corsiva" w:hAnsi="Monotype Corsiva" w:eastAsia="Monotype Corsiva" w:cs="Monotype Corsiva"/>
        <w:b w:val="0"/>
        <w:bCs w:val="0"/>
        <w:i w:val="0"/>
        <w:iCs w:val="0"/>
        <w:caps w:val="0"/>
        <w:smallCaps w:val="0"/>
        <w:noProof w:val="0"/>
        <w:color w:val="000000" w:themeColor="text1" w:themeTint="FF" w:themeShade="FF"/>
        <w:sz w:val="32"/>
        <w:szCs w:val="32"/>
        <w:lang w:val="en-US"/>
      </w:rPr>
      <w:t>Martha Elliott LOGIC Scholarship 2025</w:t>
    </w:r>
  </w:p>
  <w:p w:rsidR="00583159" w:rsidP="2C20BEBB" w:rsidRDefault="00583159" w14:paraId="5F33160A" w14:textId="7779BA6A">
    <w:pPr>
      <w:tabs>
        <w:tab w:val="center" w:leader="none" w:pos="4320"/>
        <w:tab w:val="righ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2C20BEBB">
      <w:drawing>
        <wp:inline wp14:editId="76FE7147" wp14:anchorId="1B09D0E1">
          <wp:extent cx="6543675" cy="66675"/>
          <wp:effectExtent l="0" t="0" r="0" b="0"/>
          <wp:docPr id="3434659" name="" descr="Shape" title=""/>
          <wp:cNvGraphicFramePr>
            <a:graphicFrameLocks noChangeAspect="1"/>
          </wp:cNvGraphicFramePr>
          <a:graphic>
            <a:graphicData uri="http://schemas.openxmlformats.org/drawingml/2006/picture">
              <pic:pic>
                <pic:nvPicPr>
                  <pic:cNvPr id="0" name=""/>
                  <pic:cNvPicPr/>
                </pic:nvPicPr>
                <pic:blipFill>
                  <a:blip r:embed="R2826b68da206449e">
                    <a:extLst>
                      <a:ext xmlns:a="http://schemas.openxmlformats.org/drawingml/2006/main" uri="{28A0092B-C50C-407E-A947-70E740481C1C}">
                        <a14:useLocalDpi val="0"/>
                      </a:ext>
                    </a:extLst>
                  </a:blip>
                  <a:stretch>
                    <a:fillRect/>
                  </a:stretch>
                </pic:blipFill>
                <pic:spPr>
                  <a:xfrm>
                    <a:off x="0" y="0"/>
                    <a:ext cx="6543675" cy="66675"/>
                  </a:xfrm>
                  <a:prstGeom prst="rect">
                    <a:avLst/>
                  </a:prstGeom>
                </pic:spPr>
              </pic:pic>
            </a:graphicData>
          </a:graphic>
        </wp:inline>
      </w:drawing>
    </w:r>
  </w:p>
  <w:p w:rsidR="00583159" w:rsidRDefault="00583159" w14:paraId="32ACDFB0" w14:textId="62382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AA6" w:rsidRDefault="00236AA6" w14:paraId="6C819F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5"/>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00000"/>
    <w:lvl w:ilvl="0">
      <w:start w:val="3"/>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2"/>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6" w15:restartNumberingAfterBreak="0">
    <w:nsid w:val="00000007"/>
    <w:multiLevelType w:val="singleLevel"/>
    <w:tmpl w:val="00000000"/>
    <w:lvl w:ilvl="0">
      <w:start w:val="5"/>
      <w:numFmt w:val="decimal"/>
      <w:lvlText w:val="%1"/>
      <w:lvlJc w:val="left"/>
      <w:pPr>
        <w:tabs>
          <w:tab w:val="num" w:pos="360"/>
        </w:tabs>
        <w:ind w:left="360" w:hanging="360"/>
      </w:pPr>
      <w:rPr>
        <w:rFonts w:hint="default"/>
      </w:rPr>
    </w:lvl>
  </w:abstractNum>
  <w:abstractNum w:abstractNumId="7" w15:restartNumberingAfterBreak="0">
    <w:nsid w:val="00000008"/>
    <w:multiLevelType w:val="singleLevel"/>
    <w:tmpl w:val="00000000"/>
    <w:lvl w:ilvl="0">
      <w:start w:val="2"/>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0"/>
    <w:lvl w:ilvl="0">
      <w:start w:val="2"/>
      <w:numFmt w:val="decimal"/>
      <w:lvlText w:val="%1"/>
      <w:lvlJc w:val="left"/>
      <w:pPr>
        <w:tabs>
          <w:tab w:val="num" w:pos="360"/>
        </w:tabs>
        <w:ind w:left="360" w:hanging="360"/>
      </w:pPr>
      <w:rPr>
        <w:rFonts w:hint="default"/>
      </w:rPr>
    </w:lvl>
  </w:abstractNum>
  <w:abstractNum w:abstractNumId="9" w15:restartNumberingAfterBreak="0">
    <w:nsid w:val="0000000C"/>
    <w:multiLevelType w:val="singleLevel"/>
    <w:tmpl w:val="00000000"/>
    <w:lvl w:ilvl="0">
      <w:start w:val="1"/>
      <w:numFmt w:val="decimal"/>
      <w:lvlText w:val="%1"/>
      <w:lvlJc w:val="left"/>
      <w:pPr>
        <w:tabs>
          <w:tab w:val="num" w:pos="360"/>
        </w:tabs>
        <w:ind w:left="360" w:hanging="360"/>
      </w:pPr>
      <w:rPr>
        <w:rFonts w:hint="default"/>
      </w:rPr>
    </w:lvl>
  </w:abstractNum>
  <w:abstractNum w:abstractNumId="10" w15:restartNumberingAfterBreak="0">
    <w:nsid w:val="007D7BEA"/>
    <w:multiLevelType w:val="hybridMultilevel"/>
    <w:tmpl w:val="2E1C66C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05FE05FE"/>
    <w:multiLevelType w:val="hybridMultilevel"/>
    <w:tmpl w:val="1A42B3D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105C4E33"/>
    <w:multiLevelType w:val="hybridMultilevel"/>
    <w:tmpl w:val="81E0D4F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3" w15:restartNumberingAfterBreak="0">
    <w:nsid w:val="10A2387C"/>
    <w:multiLevelType w:val="multilevel"/>
    <w:tmpl w:val="3F9463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8A229FC"/>
    <w:multiLevelType w:val="multilevel"/>
    <w:tmpl w:val="A4D4FA6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7974A3"/>
    <w:multiLevelType w:val="hybridMultilevel"/>
    <w:tmpl w:val="E8B60ADE"/>
    <w:lvl w:ilvl="0" w:tplc="04090001">
      <w:start w:val="1"/>
      <w:numFmt w:val="bullet"/>
      <w:lvlText w:val=""/>
      <w:lvlJc w:val="left"/>
      <w:pPr>
        <w:ind w:left="750" w:hanging="360"/>
      </w:pPr>
      <w:rPr>
        <w:rFonts w:hint="default" w:ascii="Symbol" w:hAnsi="Symbol"/>
      </w:rPr>
    </w:lvl>
    <w:lvl w:ilvl="1" w:tplc="04090003" w:tentative="1">
      <w:start w:val="1"/>
      <w:numFmt w:val="bullet"/>
      <w:lvlText w:val="o"/>
      <w:lvlJc w:val="left"/>
      <w:pPr>
        <w:ind w:left="1470" w:hanging="360"/>
      </w:pPr>
      <w:rPr>
        <w:rFonts w:hint="default" w:ascii="Courier New" w:hAnsi="Courier New" w:cs="Courier New"/>
      </w:rPr>
    </w:lvl>
    <w:lvl w:ilvl="2" w:tplc="04090005" w:tentative="1">
      <w:start w:val="1"/>
      <w:numFmt w:val="bullet"/>
      <w:lvlText w:val=""/>
      <w:lvlJc w:val="left"/>
      <w:pPr>
        <w:ind w:left="2190" w:hanging="360"/>
      </w:pPr>
      <w:rPr>
        <w:rFonts w:hint="default" w:ascii="Wingdings" w:hAnsi="Wingdings"/>
      </w:rPr>
    </w:lvl>
    <w:lvl w:ilvl="3" w:tplc="04090001" w:tentative="1">
      <w:start w:val="1"/>
      <w:numFmt w:val="bullet"/>
      <w:lvlText w:val=""/>
      <w:lvlJc w:val="left"/>
      <w:pPr>
        <w:ind w:left="2910" w:hanging="360"/>
      </w:pPr>
      <w:rPr>
        <w:rFonts w:hint="default" w:ascii="Symbol" w:hAnsi="Symbol"/>
      </w:rPr>
    </w:lvl>
    <w:lvl w:ilvl="4" w:tplc="04090003" w:tentative="1">
      <w:start w:val="1"/>
      <w:numFmt w:val="bullet"/>
      <w:lvlText w:val="o"/>
      <w:lvlJc w:val="left"/>
      <w:pPr>
        <w:ind w:left="3630" w:hanging="360"/>
      </w:pPr>
      <w:rPr>
        <w:rFonts w:hint="default" w:ascii="Courier New" w:hAnsi="Courier New" w:cs="Courier New"/>
      </w:rPr>
    </w:lvl>
    <w:lvl w:ilvl="5" w:tplc="04090005" w:tentative="1">
      <w:start w:val="1"/>
      <w:numFmt w:val="bullet"/>
      <w:lvlText w:val=""/>
      <w:lvlJc w:val="left"/>
      <w:pPr>
        <w:ind w:left="4350" w:hanging="360"/>
      </w:pPr>
      <w:rPr>
        <w:rFonts w:hint="default" w:ascii="Wingdings" w:hAnsi="Wingdings"/>
      </w:rPr>
    </w:lvl>
    <w:lvl w:ilvl="6" w:tplc="04090001" w:tentative="1">
      <w:start w:val="1"/>
      <w:numFmt w:val="bullet"/>
      <w:lvlText w:val=""/>
      <w:lvlJc w:val="left"/>
      <w:pPr>
        <w:ind w:left="5070" w:hanging="360"/>
      </w:pPr>
      <w:rPr>
        <w:rFonts w:hint="default" w:ascii="Symbol" w:hAnsi="Symbol"/>
      </w:rPr>
    </w:lvl>
    <w:lvl w:ilvl="7" w:tplc="04090003" w:tentative="1">
      <w:start w:val="1"/>
      <w:numFmt w:val="bullet"/>
      <w:lvlText w:val="o"/>
      <w:lvlJc w:val="left"/>
      <w:pPr>
        <w:ind w:left="5790" w:hanging="360"/>
      </w:pPr>
      <w:rPr>
        <w:rFonts w:hint="default" w:ascii="Courier New" w:hAnsi="Courier New" w:cs="Courier New"/>
      </w:rPr>
    </w:lvl>
    <w:lvl w:ilvl="8" w:tplc="04090005" w:tentative="1">
      <w:start w:val="1"/>
      <w:numFmt w:val="bullet"/>
      <w:lvlText w:val=""/>
      <w:lvlJc w:val="left"/>
      <w:pPr>
        <w:ind w:left="6510" w:hanging="360"/>
      </w:pPr>
      <w:rPr>
        <w:rFonts w:hint="default" w:ascii="Wingdings" w:hAnsi="Wingdings"/>
      </w:rPr>
    </w:lvl>
  </w:abstractNum>
  <w:abstractNum w:abstractNumId="16" w15:restartNumberingAfterBreak="0">
    <w:nsid w:val="1C3D765C"/>
    <w:multiLevelType w:val="hybridMultilevel"/>
    <w:tmpl w:val="07A0DC6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1F024267"/>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3784D38"/>
    <w:multiLevelType w:val="hybridMultilevel"/>
    <w:tmpl w:val="6390F20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9" w15:restartNumberingAfterBreak="0">
    <w:nsid w:val="396064A5"/>
    <w:multiLevelType w:val="hybridMultilevel"/>
    <w:tmpl w:val="A8AC43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263037"/>
    <w:multiLevelType w:val="hybridMultilevel"/>
    <w:tmpl w:val="851CE69E"/>
    <w:lvl w:ilvl="0" w:tplc="548AB710">
      <w:start w:val="2"/>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1" w15:restartNumberingAfterBreak="0">
    <w:nsid w:val="4EE84E19"/>
    <w:multiLevelType w:val="multilevel"/>
    <w:tmpl w:val="C2ACDD4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35774FE"/>
    <w:multiLevelType w:val="hybridMultilevel"/>
    <w:tmpl w:val="F6DE3A3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3" w15:restartNumberingAfterBreak="0">
    <w:nsid w:val="5CB8420A"/>
    <w:multiLevelType w:val="multilevel"/>
    <w:tmpl w:val="A4D4FA6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440417B"/>
    <w:multiLevelType w:val="multilevel"/>
    <w:tmpl w:val="AFBE8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5EC57DC"/>
    <w:multiLevelType w:val="multilevel"/>
    <w:tmpl w:val="9FF2B7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8135FA9"/>
    <w:multiLevelType w:val="hybridMultilevel"/>
    <w:tmpl w:val="43C2FE5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6E1748FB"/>
    <w:multiLevelType w:val="singleLevel"/>
    <w:tmpl w:val="F02E94A6"/>
    <w:lvl w:ilvl="0">
      <w:numFmt w:val="bullet"/>
      <w:lvlText w:val=""/>
      <w:lvlJc w:val="left"/>
      <w:pPr>
        <w:tabs>
          <w:tab w:val="num" w:pos="1800"/>
        </w:tabs>
        <w:ind w:left="1800" w:hanging="360"/>
      </w:pPr>
      <w:rPr>
        <w:rFonts w:hint="default" w:ascii="Symbol" w:hAnsi="Symbol"/>
      </w:rPr>
    </w:lvl>
  </w:abstractNum>
  <w:abstractNum w:abstractNumId="28" w15:restartNumberingAfterBreak="0">
    <w:nsid w:val="71982902"/>
    <w:multiLevelType w:val="hybridMultilevel"/>
    <w:tmpl w:val="49801964"/>
    <w:lvl w:ilvl="0" w:tplc="A3660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E05CCB"/>
    <w:multiLevelType w:val="hybridMultilevel"/>
    <w:tmpl w:val="44D06414"/>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AC93EF0"/>
    <w:multiLevelType w:val="hybridMultilevel"/>
    <w:tmpl w:val="67AA814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7D4B7900"/>
    <w:multiLevelType w:val="hybridMultilevel"/>
    <w:tmpl w:val="6F3A7E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19230844">
    <w:abstractNumId w:val="27"/>
  </w:num>
  <w:num w:numId="2" w16cid:durableId="728068452">
    <w:abstractNumId w:val="17"/>
  </w:num>
  <w:num w:numId="3" w16cid:durableId="395052416">
    <w:abstractNumId w:val="0"/>
  </w:num>
  <w:num w:numId="4" w16cid:durableId="1901283214">
    <w:abstractNumId w:val="1"/>
  </w:num>
  <w:num w:numId="5" w16cid:durableId="2122021491">
    <w:abstractNumId w:val="2"/>
  </w:num>
  <w:num w:numId="6" w16cid:durableId="553932384">
    <w:abstractNumId w:val="3"/>
  </w:num>
  <w:num w:numId="7" w16cid:durableId="1810708873">
    <w:abstractNumId w:val="4"/>
  </w:num>
  <w:num w:numId="8" w16cid:durableId="921640735">
    <w:abstractNumId w:val="5"/>
  </w:num>
  <w:num w:numId="9" w16cid:durableId="2047364996">
    <w:abstractNumId w:val="0"/>
  </w:num>
  <w:num w:numId="10" w16cid:durableId="1321811106">
    <w:abstractNumId w:val="2"/>
  </w:num>
  <w:num w:numId="11" w16cid:durableId="111872932">
    <w:abstractNumId w:val="4"/>
  </w:num>
  <w:num w:numId="12" w16cid:durableId="1116363798">
    <w:abstractNumId w:val="6"/>
  </w:num>
  <w:num w:numId="13" w16cid:durableId="96028256">
    <w:abstractNumId w:val="7"/>
  </w:num>
  <w:num w:numId="14" w16cid:durableId="2062122230">
    <w:abstractNumId w:val="8"/>
  </w:num>
  <w:num w:numId="15" w16cid:durableId="1045640129">
    <w:abstractNumId w:val="9"/>
  </w:num>
  <w:num w:numId="16" w16cid:durableId="400641084">
    <w:abstractNumId w:val="20"/>
  </w:num>
  <w:num w:numId="17" w16cid:durableId="1475683647">
    <w:abstractNumId w:val="15"/>
  </w:num>
  <w:num w:numId="18" w16cid:durableId="1172186093">
    <w:abstractNumId w:val="14"/>
  </w:num>
  <w:num w:numId="19" w16cid:durableId="1625480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3102789">
    <w:abstractNumId w:val="23"/>
  </w:num>
  <w:num w:numId="21" w16cid:durableId="404692375">
    <w:abstractNumId w:val="16"/>
  </w:num>
  <w:num w:numId="22" w16cid:durableId="15715726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1658523">
    <w:abstractNumId w:val="19"/>
  </w:num>
  <w:num w:numId="24" w16cid:durableId="2037920081">
    <w:abstractNumId w:val="26"/>
  </w:num>
  <w:num w:numId="25" w16cid:durableId="1501391046">
    <w:abstractNumId w:val="12"/>
  </w:num>
  <w:num w:numId="26" w16cid:durableId="808519637">
    <w:abstractNumId w:val="30"/>
  </w:num>
  <w:num w:numId="27" w16cid:durableId="131485726">
    <w:abstractNumId w:val="11"/>
  </w:num>
  <w:num w:numId="28" w16cid:durableId="2035643187">
    <w:abstractNumId w:val="18"/>
  </w:num>
  <w:num w:numId="29" w16cid:durableId="218133193">
    <w:abstractNumId w:val="22"/>
  </w:num>
  <w:num w:numId="30" w16cid:durableId="1692223812">
    <w:abstractNumId w:val="10"/>
  </w:num>
  <w:num w:numId="31" w16cid:durableId="2012677930">
    <w:abstractNumId w:val="31"/>
  </w:num>
  <w:num w:numId="32" w16cid:durableId="1636251600">
    <w:abstractNumId w:val="29"/>
  </w:num>
  <w:num w:numId="33" w16cid:durableId="801659745">
    <w:abstractNumId w:val="28"/>
  </w:num>
  <w:num w:numId="34" w16cid:durableId="1044015043">
    <w:abstractNumId w:val="13"/>
  </w:num>
  <w:num w:numId="35" w16cid:durableId="788158342">
    <w:abstractNumId w:val="24"/>
  </w:num>
  <w:num w:numId="36" w16cid:durableId="960768914">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DE"/>
    <w:rsid w:val="0000319B"/>
    <w:rsid w:val="000102AE"/>
    <w:rsid w:val="00023C31"/>
    <w:rsid w:val="000240A1"/>
    <w:rsid w:val="00024432"/>
    <w:rsid w:val="00024741"/>
    <w:rsid w:val="00027AC0"/>
    <w:rsid w:val="000452C6"/>
    <w:rsid w:val="00046A16"/>
    <w:rsid w:val="000510A7"/>
    <w:rsid w:val="000514F7"/>
    <w:rsid w:val="00052ADE"/>
    <w:rsid w:val="00055293"/>
    <w:rsid w:val="00066AE6"/>
    <w:rsid w:val="00067198"/>
    <w:rsid w:val="00070826"/>
    <w:rsid w:val="00071AC5"/>
    <w:rsid w:val="0007309C"/>
    <w:rsid w:val="0007321D"/>
    <w:rsid w:val="0007375C"/>
    <w:rsid w:val="00080ED5"/>
    <w:rsid w:val="0008522B"/>
    <w:rsid w:val="000867F3"/>
    <w:rsid w:val="00087363"/>
    <w:rsid w:val="000915E1"/>
    <w:rsid w:val="00094831"/>
    <w:rsid w:val="000A4794"/>
    <w:rsid w:val="000A77E5"/>
    <w:rsid w:val="000B5693"/>
    <w:rsid w:val="000B6ADE"/>
    <w:rsid w:val="000B7D56"/>
    <w:rsid w:val="000C1A41"/>
    <w:rsid w:val="000C6D87"/>
    <w:rsid w:val="000D35F3"/>
    <w:rsid w:val="000D3C8F"/>
    <w:rsid w:val="000D3FA1"/>
    <w:rsid w:val="000D6762"/>
    <w:rsid w:val="000E1B92"/>
    <w:rsid w:val="000F1FCB"/>
    <w:rsid w:val="00101685"/>
    <w:rsid w:val="00107D87"/>
    <w:rsid w:val="0012135E"/>
    <w:rsid w:val="001223E1"/>
    <w:rsid w:val="00125BBE"/>
    <w:rsid w:val="001321F3"/>
    <w:rsid w:val="001329B7"/>
    <w:rsid w:val="0013720D"/>
    <w:rsid w:val="00150F83"/>
    <w:rsid w:val="00156DB7"/>
    <w:rsid w:val="00157F65"/>
    <w:rsid w:val="001617F1"/>
    <w:rsid w:val="001626E8"/>
    <w:rsid w:val="00163BEC"/>
    <w:rsid w:val="00165CBC"/>
    <w:rsid w:val="001777A4"/>
    <w:rsid w:val="00181E77"/>
    <w:rsid w:val="001848AD"/>
    <w:rsid w:val="001862B9"/>
    <w:rsid w:val="001869A6"/>
    <w:rsid w:val="001875DF"/>
    <w:rsid w:val="00190773"/>
    <w:rsid w:val="00193DCA"/>
    <w:rsid w:val="00196882"/>
    <w:rsid w:val="001A040E"/>
    <w:rsid w:val="001A0417"/>
    <w:rsid w:val="001A16BD"/>
    <w:rsid w:val="001A304E"/>
    <w:rsid w:val="001A36CA"/>
    <w:rsid w:val="001A4295"/>
    <w:rsid w:val="001A434F"/>
    <w:rsid w:val="001A5955"/>
    <w:rsid w:val="001A5ADA"/>
    <w:rsid w:val="001B08DE"/>
    <w:rsid w:val="001B2154"/>
    <w:rsid w:val="001B736C"/>
    <w:rsid w:val="001C091E"/>
    <w:rsid w:val="001C1178"/>
    <w:rsid w:val="001D1D6F"/>
    <w:rsid w:val="001D4AB7"/>
    <w:rsid w:val="001D5D1B"/>
    <w:rsid w:val="001E114E"/>
    <w:rsid w:val="001E5194"/>
    <w:rsid w:val="001E56FC"/>
    <w:rsid w:val="001E5C06"/>
    <w:rsid w:val="001E6644"/>
    <w:rsid w:val="001E6E36"/>
    <w:rsid w:val="001F096B"/>
    <w:rsid w:val="001F1E55"/>
    <w:rsid w:val="001F3AA0"/>
    <w:rsid w:val="002008BD"/>
    <w:rsid w:val="00203B2C"/>
    <w:rsid w:val="002139A9"/>
    <w:rsid w:val="002144A7"/>
    <w:rsid w:val="00217E4E"/>
    <w:rsid w:val="00236AA6"/>
    <w:rsid w:val="002434C5"/>
    <w:rsid w:val="00244202"/>
    <w:rsid w:val="002473F8"/>
    <w:rsid w:val="00247E4A"/>
    <w:rsid w:val="00253291"/>
    <w:rsid w:val="002556D8"/>
    <w:rsid w:val="00256DA2"/>
    <w:rsid w:val="00267198"/>
    <w:rsid w:val="00273777"/>
    <w:rsid w:val="00281682"/>
    <w:rsid w:val="00284DEC"/>
    <w:rsid w:val="00290FED"/>
    <w:rsid w:val="00293727"/>
    <w:rsid w:val="00297FF6"/>
    <w:rsid w:val="002A1F92"/>
    <w:rsid w:val="002A36FE"/>
    <w:rsid w:val="002A4EF1"/>
    <w:rsid w:val="002B3575"/>
    <w:rsid w:val="002B5AE9"/>
    <w:rsid w:val="002C22C5"/>
    <w:rsid w:val="002E4F1A"/>
    <w:rsid w:val="002E618D"/>
    <w:rsid w:val="002F404E"/>
    <w:rsid w:val="002F4CCD"/>
    <w:rsid w:val="003000D1"/>
    <w:rsid w:val="00303EB1"/>
    <w:rsid w:val="003105E2"/>
    <w:rsid w:val="00311D34"/>
    <w:rsid w:val="00324DA8"/>
    <w:rsid w:val="0033376D"/>
    <w:rsid w:val="003373EC"/>
    <w:rsid w:val="003511CF"/>
    <w:rsid w:val="003518E3"/>
    <w:rsid w:val="00355CA2"/>
    <w:rsid w:val="00357F9A"/>
    <w:rsid w:val="00360795"/>
    <w:rsid w:val="003621C3"/>
    <w:rsid w:val="003638D6"/>
    <w:rsid w:val="00372172"/>
    <w:rsid w:val="0038026E"/>
    <w:rsid w:val="00380CC5"/>
    <w:rsid w:val="00384962"/>
    <w:rsid w:val="00385ECC"/>
    <w:rsid w:val="00386D16"/>
    <w:rsid w:val="003910F5"/>
    <w:rsid w:val="003911C9"/>
    <w:rsid w:val="00391C40"/>
    <w:rsid w:val="003A42F9"/>
    <w:rsid w:val="003A4AD2"/>
    <w:rsid w:val="003C008A"/>
    <w:rsid w:val="003C1E0A"/>
    <w:rsid w:val="003C4D70"/>
    <w:rsid w:val="003D0C3A"/>
    <w:rsid w:val="003D25AB"/>
    <w:rsid w:val="003E5A80"/>
    <w:rsid w:val="003E71F3"/>
    <w:rsid w:val="003E7650"/>
    <w:rsid w:val="003F2E37"/>
    <w:rsid w:val="003F4AFA"/>
    <w:rsid w:val="003F5345"/>
    <w:rsid w:val="003F65F7"/>
    <w:rsid w:val="003F6A61"/>
    <w:rsid w:val="003F79D4"/>
    <w:rsid w:val="004006B0"/>
    <w:rsid w:val="00410A62"/>
    <w:rsid w:val="00410EFF"/>
    <w:rsid w:val="00415201"/>
    <w:rsid w:val="00425046"/>
    <w:rsid w:val="004259A6"/>
    <w:rsid w:val="00425A21"/>
    <w:rsid w:val="0042699B"/>
    <w:rsid w:val="004315CD"/>
    <w:rsid w:val="00434955"/>
    <w:rsid w:val="00443297"/>
    <w:rsid w:val="004440F9"/>
    <w:rsid w:val="004446CB"/>
    <w:rsid w:val="0044736C"/>
    <w:rsid w:val="00452834"/>
    <w:rsid w:val="004536F0"/>
    <w:rsid w:val="004545E1"/>
    <w:rsid w:val="00457571"/>
    <w:rsid w:val="0046060E"/>
    <w:rsid w:val="0046326B"/>
    <w:rsid w:val="00463940"/>
    <w:rsid w:val="004654EE"/>
    <w:rsid w:val="004743CB"/>
    <w:rsid w:val="004778C3"/>
    <w:rsid w:val="00483768"/>
    <w:rsid w:val="0048390B"/>
    <w:rsid w:val="004850D2"/>
    <w:rsid w:val="004860B9"/>
    <w:rsid w:val="00491B53"/>
    <w:rsid w:val="00494AF8"/>
    <w:rsid w:val="004A2C40"/>
    <w:rsid w:val="004A4AB0"/>
    <w:rsid w:val="004A635D"/>
    <w:rsid w:val="004B3E6E"/>
    <w:rsid w:val="004C3BC8"/>
    <w:rsid w:val="004C4613"/>
    <w:rsid w:val="004C4B5C"/>
    <w:rsid w:val="004D1FAB"/>
    <w:rsid w:val="004D2385"/>
    <w:rsid w:val="004E2FA9"/>
    <w:rsid w:val="004E6C71"/>
    <w:rsid w:val="004F3F1D"/>
    <w:rsid w:val="004F6316"/>
    <w:rsid w:val="0050163B"/>
    <w:rsid w:val="00503AD3"/>
    <w:rsid w:val="00505FF0"/>
    <w:rsid w:val="005074ED"/>
    <w:rsid w:val="0051167F"/>
    <w:rsid w:val="00514BBE"/>
    <w:rsid w:val="00517462"/>
    <w:rsid w:val="005313CF"/>
    <w:rsid w:val="005340FD"/>
    <w:rsid w:val="00536D9F"/>
    <w:rsid w:val="0053787C"/>
    <w:rsid w:val="00540A02"/>
    <w:rsid w:val="005412F6"/>
    <w:rsid w:val="00543DF1"/>
    <w:rsid w:val="00544347"/>
    <w:rsid w:val="00547C6B"/>
    <w:rsid w:val="005502A0"/>
    <w:rsid w:val="00551DDA"/>
    <w:rsid w:val="00562F63"/>
    <w:rsid w:val="00563241"/>
    <w:rsid w:val="00570E36"/>
    <w:rsid w:val="00571CB7"/>
    <w:rsid w:val="00572B5D"/>
    <w:rsid w:val="00583159"/>
    <w:rsid w:val="00585AA0"/>
    <w:rsid w:val="0058692B"/>
    <w:rsid w:val="0059186E"/>
    <w:rsid w:val="00593DB6"/>
    <w:rsid w:val="00594D43"/>
    <w:rsid w:val="005A1AE5"/>
    <w:rsid w:val="005A381D"/>
    <w:rsid w:val="005A5D5C"/>
    <w:rsid w:val="005B3144"/>
    <w:rsid w:val="005C44FC"/>
    <w:rsid w:val="005C7ACE"/>
    <w:rsid w:val="005D623F"/>
    <w:rsid w:val="005D6848"/>
    <w:rsid w:val="005E1120"/>
    <w:rsid w:val="005E528B"/>
    <w:rsid w:val="005E5CD3"/>
    <w:rsid w:val="005F4EF9"/>
    <w:rsid w:val="005F7326"/>
    <w:rsid w:val="0060026E"/>
    <w:rsid w:val="006006CB"/>
    <w:rsid w:val="00607C90"/>
    <w:rsid w:val="00610632"/>
    <w:rsid w:val="00611437"/>
    <w:rsid w:val="00613257"/>
    <w:rsid w:val="00615E73"/>
    <w:rsid w:val="00626799"/>
    <w:rsid w:val="00632389"/>
    <w:rsid w:val="00652AA5"/>
    <w:rsid w:val="00661157"/>
    <w:rsid w:val="00665949"/>
    <w:rsid w:val="00670EE7"/>
    <w:rsid w:val="0067273C"/>
    <w:rsid w:val="00681667"/>
    <w:rsid w:val="00682637"/>
    <w:rsid w:val="0069519A"/>
    <w:rsid w:val="0069734B"/>
    <w:rsid w:val="006A14FF"/>
    <w:rsid w:val="006A2B5C"/>
    <w:rsid w:val="006A5370"/>
    <w:rsid w:val="006B6449"/>
    <w:rsid w:val="006C1469"/>
    <w:rsid w:val="006C73AF"/>
    <w:rsid w:val="006E0328"/>
    <w:rsid w:val="006E0D3C"/>
    <w:rsid w:val="006E0FA4"/>
    <w:rsid w:val="006E3EDF"/>
    <w:rsid w:val="006F0C5D"/>
    <w:rsid w:val="006F27F9"/>
    <w:rsid w:val="006F34E0"/>
    <w:rsid w:val="006F61D4"/>
    <w:rsid w:val="00701AB2"/>
    <w:rsid w:val="00702963"/>
    <w:rsid w:val="00710F52"/>
    <w:rsid w:val="00712756"/>
    <w:rsid w:val="007128F5"/>
    <w:rsid w:val="0071548F"/>
    <w:rsid w:val="00722F7E"/>
    <w:rsid w:val="00726859"/>
    <w:rsid w:val="00727D02"/>
    <w:rsid w:val="00731E88"/>
    <w:rsid w:val="00732856"/>
    <w:rsid w:val="00742B83"/>
    <w:rsid w:val="00743BD7"/>
    <w:rsid w:val="007531CF"/>
    <w:rsid w:val="00753DD1"/>
    <w:rsid w:val="00760C66"/>
    <w:rsid w:val="00765E79"/>
    <w:rsid w:val="007671E4"/>
    <w:rsid w:val="007677FB"/>
    <w:rsid w:val="00773A45"/>
    <w:rsid w:val="007767EE"/>
    <w:rsid w:val="00780C52"/>
    <w:rsid w:val="00783F30"/>
    <w:rsid w:val="00791BD0"/>
    <w:rsid w:val="007942A6"/>
    <w:rsid w:val="00796896"/>
    <w:rsid w:val="007A0474"/>
    <w:rsid w:val="007A059E"/>
    <w:rsid w:val="007A2532"/>
    <w:rsid w:val="007A3313"/>
    <w:rsid w:val="007A4F61"/>
    <w:rsid w:val="007A71FA"/>
    <w:rsid w:val="007B74D6"/>
    <w:rsid w:val="007B7E84"/>
    <w:rsid w:val="007C01FE"/>
    <w:rsid w:val="007C1BCA"/>
    <w:rsid w:val="007C28B8"/>
    <w:rsid w:val="007C4FD4"/>
    <w:rsid w:val="007C747B"/>
    <w:rsid w:val="007D3569"/>
    <w:rsid w:val="00803B33"/>
    <w:rsid w:val="008056F4"/>
    <w:rsid w:val="00806D5A"/>
    <w:rsid w:val="0080705D"/>
    <w:rsid w:val="008123BE"/>
    <w:rsid w:val="00822156"/>
    <w:rsid w:val="008256EA"/>
    <w:rsid w:val="00826578"/>
    <w:rsid w:val="008300C7"/>
    <w:rsid w:val="00837ADF"/>
    <w:rsid w:val="008403BB"/>
    <w:rsid w:val="008404DA"/>
    <w:rsid w:val="00842CDB"/>
    <w:rsid w:val="00847D74"/>
    <w:rsid w:val="008501B9"/>
    <w:rsid w:val="00850D31"/>
    <w:rsid w:val="0086049F"/>
    <w:rsid w:val="00864BA7"/>
    <w:rsid w:val="00875A6B"/>
    <w:rsid w:val="00886AD9"/>
    <w:rsid w:val="00891E3E"/>
    <w:rsid w:val="00894DC6"/>
    <w:rsid w:val="0089592D"/>
    <w:rsid w:val="00896FB1"/>
    <w:rsid w:val="008A016E"/>
    <w:rsid w:val="008A60BB"/>
    <w:rsid w:val="008A707D"/>
    <w:rsid w:val="008B6D92"/>
    <w:rsid w:val="008D0B14"/>
    <w:rsid w:val="008D0BE9"/>
    <w:rsid w:val="008D1451"/>
    <w:rsid w:val="008D48B5"/>
    <w:rsid w:val="008D4DAC"/>
    <w:rsid w:val="008E33AE"/>
    <w:rsid w:val="008F0202"/>
    <w:rsid w:val="008F33ED"/>
    <w:rsid w:val="008F6F89"/>
    <w:rsid w:val="009045ED"/>
    <w:rsid w:val="00911684"/>
    <w:rsid w:val="00920BFC"/>
    <w:rsid w:val="00925282"/>
    <w:rsid w:val="00927244"/>
    <w:rsid w:val="0093016A"/>
    <w:rsid w:val="009328EF"/>
    <w:rsid w:val="00933108"/>
    <w:rsid w:val="00935DBD"/>
    <w:rsid w:val="009409FC"/>
    <w:rsid w:val="00941960"/>
    <w:rsid w:val="00945A8D"/>
    <w:rsid w:val="0095122A"/>
    <w:rsid w:val="009538DB"/>
    <w:rsid w:val="00957786"/>
    <w:rsid w:val="009609B0"/>
    <w:rsid w:val="009626D9"/>
    <w:rsid w:val="00962E95"/>
    <w:rsid w:val="009660C1"/>
    <w:rsid w:val="00967F6C"/>
    <w:rsid w:val="00971F49"/>
    <w:rsid w:val="00980ABB"/>
    <w:rsid w:val="0098367E"/>
    <w:rsid w:val="00985C6F"/>
    <w:rsid w:val="00993C6F"/>
    <w:rsid w:val="009A45A7"/>
    <w:rsid w:val="009A4C52"/>
    <w:rsid w:val="009B4757"/>
    <w:rsid w:val="009C334B"/>
    <w:rsid w:val="009D15A0"/>
    <w:rsid w:val="009D3207"/>
    <w:rsid w:val="009D406B"/>
    <w:rsid w:val="009D7AF9"/>
    <w:rsid w:val="009F108C"/>
    <w:rsid w:val="009F1D68"/>
    <w:rsid w:val="009F2A7C"/>
    <w:rsid w:val="009F6DDB"/>
    <w:rsid w:val="00A0019B"/>
    <w:rsid w:val="00A073CD"/>
    <w:rsid w:val="00A112AD"/>
    <w:rsid w:val="00A15479"/>
    <w:rsid w:val="00A1648E"/>
    <w:rsid w:val="00A30683"/>
    <w:rsid w:val="00A31DDB"/>
    <w:rsid w:val="00A32C75"/>
    <w:rsid w:val="00A36B7B"/>
    <w:rsid w:val="00A372F5"/>
    <w:rsid w:val="00A374AA"/>
    <w:rsid w:val="00A421F2"/>
    <w:rsid w:val="00A506DA"/>
    <w:rsid w:val="00A54574"/>
    <w:rsid w:val="00A54FD9"/>
    <w:rsid w:val="00A57341"/>
    <w:rsid w:val="00A60E6C"/>
    <w:rsid w:val="00A61FA3"/>
    <w:rsid w:val="00A66731"/>
    <w:rsid w:val="00A66A49"/>
    <w:rsid w:val="00A676FB"/>
    <w:rsid w:val="00A72CF0"/>
    <w:rsid w:val="00A768C9"/>
    <w:rsid w:val="00A80DE9"/>
    <w:rsid w:val="00AA4725"/>
    <w:rsid w:val="00AA498D"/>
    <w:rsid w:val="00AB2DF8"/>
    <w:rsid w:val="00AD0474"/>
    <w:rsid w:val="00AD10DF"/>
    <w:rsid w:val="00AD616B"/>
    <w:rsid w:val="00AF1DC2"/>
    <w:rsid w:val="00B032B5"/>
    <w:rsid w:val="00B149A8"/>
    <w:rsid w:val="00B1580F"/>
    <w:rsid w:val="00B17323"/>
    <w:rsid w:val="00B34562"/>
    <w:rsid w:val="00B37152"/>
    <w:rsid w:val="00B417E9"/>
    <w:rsid w:val="00B4548B"/>
    <w:rsid w:val="00B55BDA"/>
    <w:rsid w:val="00B57B8F"/>
    <w:rsid w:val="00B76E44"/>
    <w:rsid w:val="00B81EAF"/>
    <w:rsid w:val="00B845AB"/>
    <w:rsid w:val="00B84924"/>
    <w:rsid w:val="00B86B95"/>
    <w:rsid w:val="00B87300"/>
    <w:rsid w:val="00B96F76"/>
    <w:rsid w:val="00BA0F81"/>
    <w:rsid w:val="00BB4B2A"/>
    <w:rsid w:val="00BC0157"/>
    <w:rsid w:val="00BC50FF"/>
    <w:rsid w:val="00BC6D3E"/>
    <w:rsid w:val="00BD0A00"/>
    <w:rsid w:val="00BD7FF5"/>
    <w:rsid w:val="00BE4696"/>
    <w:rsid w:val="00BF11FC"/>
    <w:rsid w:val="00BF2010"/>
    <w:rsid w:val="00BF721E"/>
    <w:rsid w:val="00BF75B6"/>
    <w:rsid w:val="00C028A2"/>
    <w:rsid w:val="00C04399"/>
    <w:rsid w:val="00C055DC"/>
    <w:rsid w:val="00C11659"/>
    <w:rsid w:val="00C14539"/>
    <w:rsid w:val="00C17432"/>
    <w:rsid w:val="00C20AAB"/>
    <w:rsid w:val="00C23807"/>
    <w:rsid w:val="00C251E4"/>
    <w:rsid w:val="00C25AF4"/>
    <w:rsid w:val="00C270AF"/>
    <w:rsid w:val="00C30B28"/>
    <w:rsid w:val="00C33469"/>
    <w:rsid w:val="00C402EA"/>
    <w:rsid w:val="00C40486"/>
    <w:rsid w:val="00C40E75"/>
    <w:rsid w:val="00C426C8"/>
    <w:rsid w:val="00C42A3D"/>
    <w:rsid w:val="00C43E05"/>
    <w:rsid w:val="00C55F9E"/>
    <w:rsid w:val="00C560E0"/>
    <w:rsid w:val="00C60108"/>
    <w:rsid w:val="00C62A1D"/>
    <w:rsid w:val="00C723C5"/>
    <w:rsid w:val="00C732FF"/>
    <w:rsid w:val="00C738C2"/>
    <w:rsid w:val="00C83A1F"/>
    <w:rsid w:val="00C86330"/>
    <w:rsid w:val="00C9093A"/>
    <w:rsid w:val="00C97EBA"/>
    <w:rsid w:val="00C97FFC"/>
    <w:rsid w:val="00CA0661"/>
    <w:rsid w:val="00CA0932"/>
    <w:rsid w:val="00CA2898"/>
    <w:rsid w:val="00CA4F19"/>
    <w:rsid w:val="00CB1BE5"/>
    <w:rsid w:val="00CC21E0"/>
    <w:rsid w:val="00CC5EA8"/>
    <w:rsid w:val="00CC6F0F"/>
    <w:rsid w:val="00CD57FC"/>
    <w:rsid w:val="00CE1948"/>
    <w:rsid w:val="00CE4C83"/>
    <w:rsid w:val="00CE7A73"/>
    <w:rsid w:val="00CF14BC"/>
    <w:rsid w:val="00CF5F45"/>
    <w:rsid w:val="00CF77C2"/>
    <w:rsid w:val="00D030A3"/>
    <w:rsid w:val="00D06FD3"/>
    <w:rsid w:val="00D22732"/>
    <w:rsid w:val="00D26295"/>
    <w:rsid w:val="00D36DC0"/>
    <w:rsid w:val="00D41104"/>
    <w:rsid w:val="00D4436D"/>
    <w:rsid w:val="00D45524"/>
    <w:rsid w:val="00D46B6A"/>
    <w:rsid w:val="00D55900"/>
    <w:rsid w:val="00D679B1"/>
    <w:rsid w:val="00D71374"/>
    <w:rsid w:val="00D734C8"/>
    <w:rsid w:val="00D82840"/>
    <w:rsid w:val="00D83D93"/>
    <w:rsid w:val="00D84A80"/>
    <w:rsid w:val="00D860BB"/>
    <w:rsid w:val="00D95B15"/>
    <w:rsid w:val="00D95C59"/>
    <w:rsid w:val="00D95FA3"/>
    <w:rsid w:val="00DA1002"/>
    <w:rsid w:val="00DA5789"/>
    <w:rsid w:val="00DB2887"/>
    <w:rsid w:val="00DB39E8"/>
    <w:rsid w:val="00DC1179"/>
    <w:rsid w:val="00DC41F5"/>
    <w:rsid w:val="00DD1DD0"/>
    <w:rsid w:val="00DD4E63"/>
    <w:rsid w:val="00DD6FBA"/>
    <w:rsid w:val="00DE1829"/>
    <w:rsid w:val="00DE3E31"/>
    <w:rsid w:val="00DE7DD6"/>
    <w:rsid w:val="00DF22B2"/>
    <w:rsid w:val="00DF349A"/>
    <w:rsid w:val="00E02BA1"/>
    <w:rsid w:val="00E02FFC"/>
    <w:rsid w:val="00E12646"/>
    <w:rsid w:val="00E221BF"/>
    <w:rsid w:val="00E2472F"/>
    <w:rsid w:val="00E26305"/>
    <w:rsid w:val="00E302B5"/>
    <w:rsid w:val="00E353A2"/>
    <w:rsid w:val="00E361C6"/>
    <w:rsid w:val="00E45B91"/>
    <w:rsid w:val="00E45BC7"/>
    <w:rsid w:val="00E522C5"/>
    <w:rsid w:val="00E533F2"/>
    <w:rsid w:val="00E538CA"/>
    <w:rsid w:val="00E53D11"/>
    <w:rsid w:val="00E559D0"/>
    <w:rsid w:val="00E5664A"/>
    <w:rsid w:val="00E63A1D"/>
    <w:rsid w:val="00E64318"/>
    <w:rsid w:val="00E6542A"/>
    <w:rsid w:val="00E65A74"/>
    <w:rsid w:val="00E67FDF"/>
    <w:rsid w:val="00E740B8"/>
    <w:rsid w:val="00E929BF"/>
    <w:rsid w:val="00E94BB2"/>
    <w:rsid w:val="00E94C8E"/>
    <w:rsid w:val="00EA0E86"/>
    <w:rsid w:val="00EA57AF"/>
    <w:rsid w:val="00EB0397"/>
    <w:rsid w:val="00EB5C3F"/>
    <w:rsid w:val="00EC3B0F"/>
    <w:rsid w:val="00EC51E8"/>
    <w:rsid w:val="00ED386C"/>
    <w:rsid w:val="00ED4CBB"/>
    <w:rsid w:val="00EE35BA"/>
    <w:rsid w:val="00EE4470"/>
    <w:rsid w:val="00EF28D2"/>
    <w:rsid w:val="00F02902"/>
    <w:rsid w:val="00F03943"/>
    <w:rsid w:val="00F04816"/>
    <w:rsid w:val="00F13471"/>
    <w:rsid w:val="00F15579"/>
    <w:rsid w:val="00F2128F"/>
    <w:rsid w:val="00F21486"/>
    <w:rsid w:val="00F2330B"/>
    <w:rsid w:val="00F2754C"/>
    <w:rsid w:val="00F30DF8"/>
    <w:rsid w:val="00F47474"/>
    <w:rsid w:val="00F522E2"/>
    <w:rsid w:val="00F54EF5"/>
    <w:rsid w:val="00F57C7D"/>
    <w:rsid w:val="00F6462F"/>
    <w:rsid w:val="00F75997"/>
    <w:rsid w:val="00F75E6E"/>
    <w:rsid w:val="00F766FF"/>
    <w:rsid w:val="00F776F5"/>
    <w:rsid w:val="00F8095B"/>
    <w:rsid w:val="00F81288"/>
    <w:rsid w:val="00F8332A"/>
    <w:rsid w:val="00F84EB3"/>
    <w:rsid w:val="00F852E9"/>
    <w:rsid w:val="00F94619"/>
    <w:rsid w:val="00F96488"/>
    <w:rsid w:val="00FA0D8B"/>
    <w:rsid w:val="00FA2C02"/>
    <w:rsid w:val="00FB27B8"/>
    <w:rsid w:val="00FB54B3"/>
    <w:rsid w:val="00FC0507"/>
    <w:rsid w:val="00FC2933"/>
    <w:rsid w:val="00FD2474"/>
    <w:rsid w:val="00FD31D6"/>
    <w:rsid w:val="00FD3446"/>
    <w:rsid w:val="00FD6C0F"/>
    <w:rsid w:val="00FE27B3"/>
    <w:rsid w:val="00FF1168"/>
    <w:rsid w:val="00FF63CC"/>
    <w:rsid w:val="08774A52"/>
    <w:rsid w:val="0D7535E7"/>
    <w:rsid w:val="0D7535E7"/>
    <w:rsid w:val="15A36EAA"/>
    <w:rsid w:val="1A9ACA02"/>
    <w:rsid w:val="22DAA255"/>
    <w:rsid w:val="249EB222"/>
    <w:rsid w:val="2C20BEBB"/>
    <w:rsid w:val="579198BA"/>
    <w:rsid w:val="72615ABF"/>
    <w:rsid w:val="7BEA4DCB"/>
    <w:rsid w:val="7BEA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4DC5E56F"/>
  <w15:docId w15:val="{1BED0415-A433-4DD5-B3E6-E7286EF931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F4AFA"/>
  </w:style>
  <w:style w:type="paragraph" w:styleId="Heading1">
    <w:name w:val="heading 1"/>
    <w:basedOn w:val="Normal"/>
    <w:next w:val="Normal"/>
    <w:link w:val="Heading1Char"/>
    <w:qFormat/>
    <w:rsid w:val="0013720D"/>
    <w:pPr>
      <w:keepNext/>
      <w:spacing w:before="240" w:after="60"/>
      <w:outlineLvl w:val="0"/>
    </w:pPr>
    <w:rPr>
      <w:b/>
      <w:bCs/>
      <w:kern w:val="32"/>
      <w:sz w:val="28"/>
      <w:szCs w:val="28"/>
    </w:rPr>
  </w:style>
  <w:style w:type="paragraph" w:styleId="Heading6">
    <w:name w:val="heading 6"/>
    <w:basedOn w:val="Normal"/>
    <w:next w:val="Normal"/>
    <w:link w:val="Heading6Char"/>
    <w:semiHidden/>
    <w:unhideWhenUsed/>
    <w:qFormat/>
    <w:rsid w:val="002B5AE9"/>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3F4AFA"/>
    <w:pPr>
      <w:jc w:val="center"/>
    </w:pPr>
    <w:rPr>
      <w:b/>
      <w:i/>
      <w:sz w:val="28"/>
    </w:rPr>
  </w:style>
  <w:style w:type="paragraph" w:styleId="Header">
    <w:name w:val="header"/>
    <w:basedOn w:val="Normal"/>
    <w:rsid w:val="003F4AFA"/>
    <w:pPr>
      <w:tabs>
        <w:tab w:val="center" w:pos="4320"/>
        <w:tab w:val="right" w:pos="8640"/>
      </w:tabs>
    </w:pPr>
  </w:style>
  <w:style w:type="paragraph" w:styleId="Footer">
    <w:name w:val="footer"/>
    <w:basedOn w:val="Normal"/>
    <w:link w:val="FooterChar"/>
    <w:uiPriority w:val="99"/>
    <w:rsid w:val="003F4AFA"/>
    <w:pPr>
      <w:tabs>
        <w:tab w:val="center" w:pos="4320"/>
        <w:tab w:val="right" w:pos="8640"/>
      </w:tabs>
    </w:pPr>
  </w:style>
  <w:style w:type="character" w:styleId="PageNumber">
    <w:name w:val="page number"/>
    <w:basedOn w:val="DefaultParagraphFont"/>
    <w:rsid w:val="003F4AFA"/>
  </w:style>
  <w:style w:type="table" w:styleId="TableGrid">
    <w:name w:val="Table Grid"/>
    <w:basedOn w:val="TableNormal"/>
    <w:rsid w:val="00E02B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45B91"/>
    <w:rPr>
      <w:rFonts w:ascii="Tahoma" w:hAnsi="Tahoma" w:cs="Tahoma"/>
      <w:sz w:val="16"/>
      <w:szCs w:val="16"/>
    </w:rPr>
  </w:style>
  <w:style w:type="character" w:styleId="Heading1Char" w:customStyle="1">
    <w:name w:val="Heading 1 Char"/>
    <w:basedOn w:val="DefaultParagraphFont"/>
    <w:link w:val="Heading1"/>
    <w:rsid w:val="0013720D"/>
    <w:rPr>
      <w:rFonts w:eastAsia="Times New Roman"/>
      <w:b/>
      <w:bCs/>
      <w:kern w:val="32"/>
      <w:sz w:val="28"/>
      <w:szCs w:val="28"/>
    </w:rPr>
  </w:style>
  <w:style w:type="character" w:styleId="Hyperlink">
    <w:name w:val="Hyperlink"/>
    <w:basedOn w:val="DefaultParagraphFont"/>
    <w:rsid w:val="005D623F"/>
    <w:rPr>
      <w:color w:val="0000FF"/>
      <w:u w:val="single"/>
    </w:rPr>
  </w:style>
  <w:style w:type="character" w:styleId="Strong">
    <w:name w:val="Strong"/>
    <w:basedOn w:val="DefaultParagraphFont"/>
    <w:qFormat/>
    <w:rsid w:val="002C22C5"/>
    <w:rPr>
      <w:b/>
      <w:bCs/>
    </w:rPr>
  </w:style>
  <w:style w:type="character" w:styleId="CommentReference">
    <w:name w:val="annotation reference"/>
    <w:basedOn w:val="DefaultParagraphFont"/>
    <w:rsid w:val="00F522E2"/>
    <w:rPr>
      <w:sz w:val="16"/>
      <w:szCs w:val="16"/>
    </w:rPr>
  </w:style>
  <w:style w:type="paragraph" w:styleId="CommentText">
    <w:name w:val="annotation text"/>
    <w:basedOn w:val="Normal"/>
    <w:link w:val="CommentTextChar"/>
    <w:rsid w:val="00F522E2"/>
  </w:style>
  <w:style w:type="character" w:styleId="CommentTextChar" w:customStyle="1">
    <w:name w:val="Comment Text Char"/>
    <w:basedOn w:val="DefaultParagraphFont"/>
    <w:link w:val="CommentText"/>
    <w:rsid w:val="00F522E2"/>
  </w:style>
  <w:style w:type="paragraph" w:styleId="CommentSubject">
    <w:name w:val="annotation subject"/>
    <w:basedOn w:val="CommentText"/>
    <w:next w:val="CommentText"/>
    <w:link w:val="CommentSubjectChar"/>
    <w:rsid w:val="00F522E2"/>
    <w:rPr>
      <w:b/>
      <w:bCs/>
    </w:rPr>
  </w:style>
  <w:style w:type="character" w:styleId="CommentSubjectChar" w:customStyle="1">
    <w:name w:val="Comment Subject Char"/>
    <w:basedOn w:val="CommentTextChar"/>
    <w:link w:val="CommentSubject"/>
    <w:rsid w:val="00F522E2"/>
    <w:rPr>
      <w:b/>
      <w:bCs/>
    </w:rPr>
  </w:style>
  <w:style w:type="paragraph" w:styleId="ListParagraph">
    <w:name w:val="List Paragraph"/>
    <w:basedOn w:val="Normal"/>
    <w:uiPriority w:val="34"/>
    <w:qFormat/>
    <w:rsid w:val="002144A7"/>
    <w:pPr>
      <w:ind w:left="720"/>
      <w:contextualSpacing/>
    </w:pPr>
  </w:style>
  <w:style w:type="character" w:styleId="TitleChar" w:customStyle="1">
    <w:name w:val="Title Char"/>
    <w:basedOn w:val="DefaultParagraphFont"/>
    <w:link w:val="Title"/>
    <w:rsid w:val="00A112AD"/>
    <w:rPr>
      <w:b/>
      <w:i/>
      <w:sz w:val="28"/>
    </w:rPr>
  </w:style>
  <w:style w:type="character" w:styleId="FooterChar" w:customStyle="1">
    <w:name w:val="Footer Char"/>
    <w:basedOn w:val="DefaultParagraphFont"/>
    <w:link w:val="Footer"/>
    <w:uiPriority w:val="99"/>
    <w:rsid w:val="008D0B14"/>
  </w:style>
  <w:style w:type="character" w:styleId="UnresolvedMention">
    <w:name w:val="Unresolved Mention"/>
    <w:basedOn w:val="DefaultParagraphFont"/>
    <w:uiPriority w:val="99"/>
    <w:semiHidden/>
    <w:unhideWhenUsed/>
    <w:rsid w:val="00094831"/>
    <w:rPr>
      <w:color w:val="605E5C"/>
      <w:shd w:val="clear" w:color="auto" w:fill="E1DFDD"/>
    </w:rPr>
  </w:style>
  <w:style w:type="character" w:styleId="Heading6Char" w:customStyle="1">
    <w:name w:val="Heading 6 Char"/>
    <w:basedOn w:val="DefaultParagraphFont"/>
    <w:link w:val="Heading6"/>
    <w:semiHidden/>
    <w:rsid w:val="002B5AE9"/>
    <w:rPr>
      <w:rFonts w:asciiTheme="majorHAnsi" w:hAnsiTheme="majorHAnsi" w:eastAsiaTheme="majorEastAsia"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3041">
      <w:bodyDiv w:val="1"/>
      <w:marLeft w:val="0"/>
      <w:marRight w:val="0"/>
      <w:marTop w:val="0"/>
      <w:marBottom w:val="0"/>
      <w:divBdr>
        <w:top w:val="none" w:sz="0" w:space="0" w:color="auto"/>
        <w:left w:val="none" w:sz="0" w:space="0" w:color="auto"/>
        <w:bottom w:val="none" w:sz="0" w:space="0" w:color="auto"/>
        <w:right w:val="none" w:sz="0" w:space="0" w:color="auto"/>
      </w:divBdr>
    </w:div>
    <w:div w:id="128861656">
      <w:bodyDiv w:val="1"/>
      <w:marLeft w:val="0"/>
      <w:marRight w:val="0"/>
      <w:marTop w:val="0"/>
      <w:marBottom w:val="0"/>
      <w:divBdr>
        <w:top w:val="none" w:sz="0" w:space="0" w:color="auto"/>
        <w:left w:val="none" w:sz="0" w:space="0" w:color="auto"/>
        <w:bottom w:val="none" w:sz="0" w:space="0" w:color="auto"/>
        <w:right w:val="none" w:sz="0" w:space="0" w:color="auto"/>
      </w:divBdr>
    </w:div>
    <w:div w:id="150760202">
      <w:bodyDiv w:val="1"/>
      <w:marLeft w:val="0"/>
      <w:marRight w:val="0"/>
      <w:marTop w:val="0"/>
      <w:marBottom w:val="0"/>
      <w:divBdr>
        <w:top w:val="none" w:sz="0" w:space="0" w:color="auto"/>
        <w:left w:val="none" w:sz="0" w:space="0" w:color="auto"/>
        <w:bottom w:val="none" w:sz="0" w:space="0" w:color="auto"/>
        <w:right w:val="none" w:sz="0" w:space="0" w:color="auto"/>
      </w:divBdr>
      <w:divsChild>
        <w:div w:id="1730614802">
          <w:marLeft w:val="0"/>
          <w:marRight w:val="0"/>
          <w:marTop w:val="0"/>
          <w:marBottom w:val="0"/>
          <w:divBdr>
            <w:top w:val="none" w:sz="0" w:space="0" w:color="auto"/>
            <w:left w:val="none" w:sz="0" w:space="0" w:color="auto"/>
            <w:bottom w:val="none" w:sz="0" w:space="0" w:color="auto"/>
            <w:right w:val="none" w:sz="0" w:space="0" w:color="auto"/>
          </w:divBdr>
          <w:divsChild>
            <w:div w:id="1346130839">
              <w:marLeft w:val="0"/>
              <w:marRight w:val="0"/>
              <w:marTop w:val="0"/>
              <w:marBottom w:val="0"/>
              <w:divBdr>
                <w:top w:val="none" w:sz="0" w:space="0" w:color="auto"/>
                <w:left w:val="none" w:sz="0" w:space="0" w:color="auto"/>
                <w:bottom w:val="none" w:sz="0" w:space="0" w:color="auto"/>
                <w:right w:val="none" w:sz="0" w:space="0" w:color="auto"/>
              </w:divBdr>
              <w:divsChild>
                <w:div w:id="1742365375">
                  <w:marLeft w:val="0"/>
                  <w:marRight w:val="0"/>
                  <w:marTop w:val="0"/>
                  <w:marBottom w:val="0"/>
                  <w:divBdr>
                    <w:top w:val="none" w:sz="0" w:space="0" w:color="auto"/>
                    <w:left w:val="none" w:sz="0" w:space="0" w:color="auto"/>
                    <w:bottom w:val="none" w:sz="0" w:space="0" w:color="auto"/>
                    <w:right w:val="none" w:sz="0" w:space="0" w:color="auto"/>
                  </w:divBdr>
                  <w:divsChild>
                    <w:div w:id="26492418">
                      <w:marLeft w:val="0"/>
                      <w:marRight w:val="0"/>
                      <w:marTop w:val="0"/>
                      <w:marBottom w:val="0"/>
                      <w:divBdr>
                        <w:top w:val="none" w:sz="0" w:space="0" w:color="auto"/>
                        <w:left w:val="none" w:sz="0" w:space="0" w:color="auto"/>
                        <w:bottom w:val="none" w:sz="0" w:space="0" w:color="auto"/>
                        <w:right w:val="none" w:sz="0" w:space="0" w:color="auto"/>
                      </w:divBdr>
                      <w:divsChild>
                        <w:div w:id="989602118">
                          <w:marLeft w:val="0"/>
                          <w:marRight w:val="0"/>
                          <w:marTop w:val="0"/>
                          <w:marBottom w:val="0"/>
                          <w:divBdr>
                            <w:top w:val="none" w:sz="0" w:space="0" w:color="auto"/>
                            <w:left w:val="none" w:sz="0" w:space="0" w:color="auto"/>
                            <w:bottom w:val="none" w:sz="0" w:space="0" w:color="auto"/>
                            <w:right w:val="none" w:sz="0" w:space="0" w:color="auto"/>
                          </w:divBdr>
                          <w:divsChild>
                            <w:div w:id="1484154186">
                              <w:marLeft w:val="0"/>
                              <w:marRight w:val="0"/>
                              <w:marTop w:val="0"/>
                              <w:marBottom w:val="0"/>
                              <w:divBdr>
                                <w:top w:val="none" w:sz="0" w:space="0" w:color="auto"/>
                                <w:left w:val="none" w:sz="0" w:space="0" w:color="auto"/>
                                <w:bottom w:val="none" w:sz="0" w:space="0" w:color="auto"/>
                                <w:right w:val="none" w:sz="0" w:space="0" w:color="auto"/>
                              </w:divBdr>
                              <w:divsChild>
                                <w:div w:id="1304309936">
                                  <w:marLeft w:val="0"/>
                                  <w:marRight w:val="0"/>
                                  <w:marTop w:val="0"/>
                                  <w:marBottom w:val="0"/>
                                  <w:divBdr>
                                    <w:top w:val="none" w:sz="0" w:space="0" w:color="auto"/>
                                    <w:left w:val="none" w:sz="0" w:space="0" w:color="auto"/>
                                    <w:bottom w:val="none" w:sz="0" w:space="0" w:color="auto"/>
                                    <w:right w:val="none" w:sz="0" w:space="0" w:color="auto"/>
                                  </w:divBdr>
                                  <w:divsChild>
                                    <w:div w:id="548036897">
                                      <w:marLeft w:val="0"/>
                                      <w:marRight w:val="0"/>
                                      <w:marTop w:val="0"/>
                                      <w:marBottom w:val="0"/>
                                      <w:divBdr>
                                        <w:top w:val="none" w:sz="0" w:space="0" w:color="auto"/>
                                        <w:left w:val="none" w:sz="0" w:space="0" w:color="auto"/>
                                        <w:bottom w:val="none" w:sz="0" w:space="0" w:color="auto"/>
                                        <w:right w:val="none" w:sz="0" w:space="0" w:color="auto"/>
                                      </w:divBdr>
                                      <w:divsChild>
                                        <w:div w:id="852839240">
                                          <w:marLeft w:val="0"/>
                                          <w:marRight w:val="0"/>
                                          <w:marTop w:val="0"/>
                                          <w:marBottom w:val="0"/>
                                          <w:divBdr>
                                            <w:top w:val="none" w:sz="0" w:space="0" w:color="auto"/>
                                            <w:left w:val="none" w:sz="0" w:space="0" w:color="auto"/>
                                            <w:bottom w:val="none" w:sz="0" w:space="0" w:color="auto"/>
                                            <w:right w:val="none" w:sz="0" w:space="0" w:color="auto"/>
                                          </w:divBdr>
                                          <w:divsChild>
                                            <w:div w:id="2025208153">
                                              <w:marLeft w:val="0"/>
                                              <w:marRight w:val="0"/>
                                              <w:marTop w:val="0"/>
                                              <w:marBottom w:val="0"/>
                                              <w:divBdr>
                                                <w:top w:val="none" w:sz="0" w:space="0" w:color="auto"/>
                                                <w:left w:val="none" w:sz="0" w:space="0" w:color="auto"/>
                                                <w:bottom w:val="none" w:sz="0" w:space="0" w:color="auto"/>
                                                <w:right w:val="none" w:sz="0" w:space="0" w:color="auto"/>
                                              </w:divBdr>
                                              <w:divsChild>
                                                <w:div w:id="609901327">
                                                  <w:marLeft w:val="0"/>
                                                  <w:marRight w:val="0"/>
                                                  <w:marTop w:val="0"/>
                                                  <w:marBottom w:val="0"/>
                                                  <w:divBdr>
                                                    <w:top w:val="none" w:sz="0" w:space="0" w:color="auto"/>
                                                    <w:left w:val="none" w:sz="0" w:space="0" w:color="auto"/>
                                                    <w:bottom w:val="none" w:sz="0" w:space="0" w:color="auto"/>
                                                    <w:right w:val="none" w:sz="0" w:space="0" w:color="auto"/>
                                                  </w:divBdr>
                                                  <w:divsChild>
                                                    <w:div w:id="612596799">
                                                      <w:marLeft w:val="0"/>
                                                      <w:marRight w:val="0"/>
                                                      <w:marTop w:val="0"/>
                                                      <w:marBottom w:val="0"/>
                                                      <w:divBdr>
                                                        <w:top w:val="none" w:sz="0" w:space="0" w:color="auto"/>
                                                        <w:left w:val="none" w:sz="0" w:space="0" w:color="auto"/>
                                                        <w:bottom w:val="none" w:sz="0" w:space="0" w:color="auto"/>
                                                        <w:right w:val="none" w:sz="0" w:space="0" w:color="auto"/>
                                                      </w:divBdr>
                                                      <w:divsChild>
                                                        <w:div w:id="693043641">
                                                          <w:marLeft w:val="0"/>
                                                          <w:marRight w:val="0"/>
                                                          <w:marTop w:val="0"/>
                                                          <w:marBottom w:val="0"/>
                                                          <w:divBdr>
                                                            <w:top w:val="none" w:sz="0" w:space="0" w:color="auto"/>
                                                            <w:left w:val="none" w:sz="0" w:space="0" w:color="auto"/>
                                                            <w:bottom w:val="none" w:sz="0" w:space="0" w:color="auto"/>
                                                            <w:right w:val="none" w:sz="0" w:space="0" w:color="auto"/>
                                                          </w:divBdr>
                                                          <w:divsChild>
                                                            <w:div w:id="5193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358185">
                              <w:marLeft w:val="0"/>
                              <w:marRight w:val="0"/>
                              <w:marTop w:val="0"/>
                              <w:marBottom w:val="0"/>
                              <w:divBdr>
                                <w:top w:val="none" w:sz="0" w:space="0" w:color="auto"/>
                                <w:left w:val="none" w:sz="0" w:space="0" w:color="auto"/>
                                <w:bottom w:val="none" w:sz="0" w:space="0" w:color="auto"/>
                                <w:right w:val="none" w:sz="0" w:space="0" w:color="auto"/>
                              </w:divBdr>
                              <w:divsChild>
                                <w:div w:id="801534252">
                                  <w:marLeft w:val="0"/>
                                  <w:marRight w:val="0"/>
                                  <w:marTop w:val="0"/>
                                  <w:marBottom w:val="0"/>
                                  <w:divBdr>
                                    <w:top w:val="none" w:sz="0" w:space="0" w:color="auto"/>
                                    <w:left w:val="none" w:sz="0" w:space="0" w:color="auto"/>
                                    <w:bottom w:val="none" w:sz="0" w:space="0" w:color="auto"/>
                                    <w:right w:val="none" w:sz="0" w:space="0" w:color="auto"/>
                                  </w:divBdr>
                                  <w:divsChild>
                                    <w:div w:id="1685280799">
                                      <w:marLeft w:val="0"/>
                                      <w:marRight w:val="0"/>
                                      <w:marTop w:val="0"/>
                                      <w:marBottom w:val="0"/>
                                      <w:divBdr>
                                        <w:top w:val="none" w:sz="0" w:space="0" w:color="auto"/>
                                        <w:left w:val="none" w:sz="0" w:space="0" w:color="auto"/>
                                        <w:bottom w:val="none" w:sz="0" w:space="0" w:color="auto"/>
                                        <w:right w:val="none" w:sz="0" w:space="0" w:color="auto"/>
                                      </w:divBdr>
                                      <w:divsChild>
                                        <w:div w:id="1296833367">
                                          <w:marLeft w:val="0"/>
                                          <w:marRight w:val="0"/>
                                          <w:marTop w:val="0"/>
                                          <w:marBottom w:val="0"/>
                                          <w:divBdr>
                                            <w:top w:val="none" w:sz="0" w:space="0" w:color="auto"/>
                                            <w:left w:val="none" w:sz="0" w:space="0" w:color="auto"/>
                                            <w:bottom w:val="none" w:sz="0" w:space="0" w:color="auto"/>
                                            <w:right w:val="none" w:sz="0" w:space="0" w:color="auto"/>
                                          </w:divBdr>
                                          <w:divsChild>
                                            <w:div w:id="1890141247">
                                              <w:marLeft w:val="0"/>
                                              <w:marRight w:val="0"/>
                                              <w:marTop w:val="0"/>
                                              <w:marBottom w:val="0"/>
                                              <w:divBdr>
                                                <w:top w:val="none" w:sz="0" w:space="0" w:color="auto"/>
                                                <w:left w:val="none" w:sz="0" w:space="0" w:color="auto"/>
                                                <w:bottom w:val="none" w:sz="0" w:space="0" w:color="auto"/>
                                                <w:right w:val="none" w:sz="0" w:space="0" w:color="auto"/>
                                              </w:divBdr>
                                              <w:divsChild>
                                                <w:div w:id="998385813">
                                                  <w:marLeft w:val="0"/>
                                                  <w:marRight w:val="0"/>
                                                  <w:marTop w:val="0"/>
                                                  <w:marBottom w:val="0"/>
                                                  <w:divBdr>
                                                    <w:top w:val="none" w:sz="0" w:space="0" w:color="auto"/>
                                                    <w:left w:val="none" w:sz="0" w:space="0" w:color="auto"/>
                                                    <w:bottom w:val="none" w:sz="0" w:space="0" w:color="auto"/>
                                                    <w:right w:val="none" w:sz="0" w:space="0" w:color="auto"/>
                                                  </w:divBdr>
                                                  <w:divsChild>
                                                    <w:div w:id="16065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18326">
                                      <w:marLeft w:val="0"/>
                                      <w:marRight w:val="0"/>
                                      <w:marTop w:val="0"/>
                                      <w:marBottom w:val="0"/>
                                      <w:divBdr>
                                        <w:top w:val="none" w:sz="0" w:space="0" w:color="auto"/>
                                        <w:left w:val="none" w:sz="0" w:space="0" w:color="auto"/>
                                        <w:bottom w:val="none" w:sz="0" w:space="0" w:color="auto"/>
                                        <w:right w:val="none" w:sz="0" w:space="0" w:color="auto"/>
                                      </w:divBdr>
                                      <w:divsChild>
                                        <w:div w:id="472872470">
                                          <w:marLeft w:val="0"/>
                                          <w:marRight w:val="0"/>
                                          <w:marTop w:val="0"/>
                                          <w:marBottom w:val="0"/>
                                          <w:divBdr>
                                            <w:top w:val="none" w:sz="0" w:space="0" w:color="auto"/>
                                            <w:left w:val="none" w:sz="0" w:space="0" w:color="auto"/>
                                            <w:bottom w:val="none" w:sz="0" w:space="0" w:color="auto"/>
                                            <w:right w:val="none" w:sz="0" w:space="0" w:color="auto"/>
                                          </w:divBdr>
                                          <w:divsChild>
                                            <w:div w:id="289241123">
                                              <w:marLeft w:val="0"/>
                                              <w:marRight w:val="0"/>
                                              <w:marTop w:val="0"/>
                                              <w:marBottom w:val="0"/>
                                              <w:divBdr>
                                                <w:top w:val="none" w:sz="0" w:space="0" w:color="auto"/>
                                                <w:left w:val="none" w:sz="0" w:space="0" w:color="auto"/>
                                                <w:bottom w:val="none" w:sz="0" w:space="0" w:color="auto"/>
                                                <w:right w:val="none" w:sz="0" w:space="0" w:color="auto"/>
                                              </w:divBdr>
                                              <w:divsChild>
                                                <w:div w:id="1570114785">
                                                  <w:marLeft w:val="0"/>
                                                  <w:marRight w:val="0"/>
                                                  <w:marTop w:val="0"/>
                                                  <w:marBottom w:val="0"/>
                                                  <w:divBdr>
                                                    <w:top w:val="none" w:sz="0" w:space="0" w:color="auto"/>
                                                    <w:left w:val="none" w:sz="0" w:space="0" w:color="auto"/>
                                                    <w:bottom w:val="none" w:sz="0" w:space="0" w:color="auto"/>
                                                    <w:right w:val="none" w:sz="0" w:space="0" w:color="auto"/>
                                                  </w:divBdr>
                                                  <w:divsChild>
                                                    <w:div w:id="2012560174">
                                                      <w:marLeft w:val="0"/>
                                                      <w:marRight w:val="0"/>
                                                      <w:marTop w:val="0"/>
                                                      <w:marBottom w:val="0"/>
                                                      <w:divBdr>
                                                        <w:top w:val="none" w:sz="0" w:space="0" w:color="auto"/>
                                                        <w:left w:val="none" w:sz="0" w:space="0" w:color="auto"/>
                                                        <w:bottom w:val="none" w:sz="0" w:space="0" w:color="auto"/>
                                                        <w:right w:val="none" w:sz="0" w:space="0" w:color="auto"/>
                                                      </w:divBdr>
                                                      <w:divsChild>
                                                        <w:div w:id="10250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5335">
                                              <w:marLeft w:val="0"/>
                                              <w:marRight w:val="0"/>
                                              <w:marTop w:val="0"/>
                                              <w:marBottom w:val="0"/>
                                              <w:divBdr>
                                                <w:top w:val="none" w:sz="0" w:space="0" w:color="auto"/>
                                                <w:left w:val="none" w:sz="0" w:space="0" w:color="auto"/>
                                                <w:bottom w:val="none" w:sz="0" w:space="0" w:color="auto"/>
                                                <w:right w:val="none" w:sz="0" w:space="0" w:color="auto"/>
                                              </w:divBdr>
                                              <w:divsChild>
                                                <w:div w:id="1416052540">
                                                  <w:marLeft w:val="0"/>
                                                  <w:marRight w:val="0"/>
                                                  <w:marTop w:val="0"/>
                                                  <w:marBottom w:val="0"/>
                                                  <w:divBdr>
                                                    <w:top w:val="none" w:sz="0" w:space="0" w:color="auto"/>
                                                    <w:left w:val="none" w:sz="0" w:space="0" w:color="auto"/>
                                                    <w:bottom w:val="none" w:sz="0" w:space="0" w:color="auto"/>
                                                    <w:right w:val="none" w:sz="0" w:space="0" w:color="auto"/>
                                                  </w:divBdr>
                                                  <w:divsChild>
                                                    <w:div w:id="2067220731">
                                                      <w:marLeft w:val="0"/>
                                                      <w:marRight w:val="0"/>
                                                      <w:marTop w:val="0"/>
                                                      <w:marBottom w:val="0"/>
                                                      <w:divBdr>
                                                        <w:top w:val="none" w:sz="0" w:space="0" w:color="auto"/>
                                                        <w:left w:val="none" w:sz="0" w:space="0" w:color="auto"/>
                                                        <w:bottom w:val="none" w:sz="0" w:space="0" w:color="auto"/>
                                                        <w:right w:val="none" w:sz="0" w:space="0" w:color="auto"/>
                                                      </w:divBdr>
                                                      <w:divsChild>
                                                        <w:div w:id="706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459721">
          <w:marLeft w:val="0"/>
          <w:marRight w:val="0"/>
          <w:marTop w:val="0"/>
          <w:marBottom w:val="0"/>
          <w:divBdr>
            <w:top w:val="none" w:sz="0" w:space="0" w:color="auto"/>
            <w:left w:val="none" w:sz="0" w:space="0" w:color="auto"/>
            <w:bottom w:val="none" w:sz="0" w:space="0" w:color="auto"/>
            <w:right w:val="none" w:sz="0" w:space="0" w:color="auto"/>
          </w:divBdr>
          <w:divsChild>
            <w:div w:id="1316759548">
              <w:marLeft w:val="0"/>
              <w:marRight w:val="0"/>
              <w:marTop w:val="0"/>
              <w:marBottom w:val="0"/>
              <w:divBdr>
                <w:top w:val="none" w:sz="0" w:space="0" w:color="auto"/>
                <w:left w:val="none" w:sz="0" w:space="0" w:color="auto"/>
                <w:bottom w:val="none" w:sz="0" w:space="0" w:color="auto"/>
                <w:right w:val="none" w:sz="0" w:space="0" w:color="auto"/>
              </w:divBdr>
              <w:divsChild>
                <w:div w:id="1915357780">
                  <w:marLeft w:val="0"/>
                  <w:marRight w:val="0"/>
                  <w:marTop w:val="0"/>
                  <w:marBottom w:val="0"/>
                  <w:divBdr>
                    <w:top w:val="none" w:sz="0" w:space="0" w:color="auto"/>
                    <w:left w:val="none" w:sz="0" w:space="0" w:color="auto"/>
                    <w:bottom w:val="none" w:sz="0" w:space="0" w:color="auto"/>
                    <w:right w:val="none" w:sz="0" w:space="0" w:color="auto"/>
                  </w:divBdr>
                  <w:divsChild>
                    <w:div w:id="5115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3742">
      <w:bodyDiv w:val="1"/>
      <w:marLeft w:val="0"/>
      <w:marRight w:val="0"/>
      <w:marTop w:val="0"/>
      <w:marBottom w:val="0"/>
      <w:divBdr>
        <w:top w:val="none" w:sz="0" w:space="0" w:color="auto"/>
        <w:left w:val="none" w:sz="0" w:space="0" w:color="auto"/>
        <w:bottom w:val="none" w:sz="0" w:space="0" w:color="auto"/>
        <w:right w:val="none" w:sz="0" w:space="0" w:color="auto"/>
      </w:divBdr>
    </w:div>
    <w:div w:id="443429851">
      <w:bodyDiv w:val="1"/>
      <w:marLeft w:val="0"/>
      <w:marRight w:val="0"/>
      <w:marTop w:val="0"/>
      <w:marBottom w:val="0"/>
      <w:divBdr>
        <w:top w:val="none" w:sz="0" w:space="0" w:color="auto"/>
        <w:left w:val="none" w:sz="0" w:space="0" w:color="auto"/>
        <w:bottom w:val="none" w:sz="0" w:space="0" w:color="auto"/>
        <w:right w:val="none" w:sz="0" w:space="0" w:color="auto"/>
      </w:divBdr>
      <w:divsChild>
        <w:div w:id="1834028339">
          <w:marLeft w:val="0"/>
          <w:marRight w:val="0"/>
          <w:marTop w:val="0"/>
          <w:marBottom w:val="0"/>
          <w:divBdr>
            <w:top w:val="none" w:sz="0" w:space="0" w:color="auto"/>
            <w:left w:val="none" w:sz="0" w:space="0" w:color="auto"/>
            <w:bottom w:val="none" w:sz="0" w:space="0" w:color="auto"/>
            <w:right w:val="none" w:sz="0" w:space="0" w:color="auto"/>
          </w:divBdr>
          <w:divsChild>
            <w:div w:id="1550649474">
              <w:marLeft w:val="0"/>
              <w:marRight w:val="0"/>
              <w:marTop w:val="0"/>
              <w:marBottom w:val="0"/>
              <w:divBdr>
                <w:top w:val="none" w:sz="0" w:space="0" w:color="auto"/>
                <w:left w:val="none" w:sz="0" w:space="0" w:color="auto"/>
                <w:bottom w:val="none" w:sz="0" w:space="0" w:color="auto"/>
                <w:right w:val="none" w:sz="0" w:space="0" w:color="auto"/>
              </w:divBdr>
              <w:divsChild>
                <w:div w:id="1756049117">
                  <w:marLeft w:val="0"/>
                  <w:marRight w:val="0"/>
                  <w:marTop w:val="0"/>
                  <w:marBottom w:val="0"/>
                  <w:divBdr>
                    <w:top w:val="none" w:sz="0" w:space="0" w:color="auto"/>
                    <w:left w:val="none" w:sz="0" w:space="0" w:color="auto"/>
                    <w:bottom w:val="none" w:sz="0" w:space="0" w:color="auto"/>
                    <w:right w:val="none" w:sz="0" w:space="0" w:color="auto"/>
                  </w:divBdr>
                  <w:divsChild>
                    <w:div w:id="264383480">
                      <w:marLeft w:val="0"/>
                      <w:marRight w:val="0"/>
                      <w:marTop w:val="0"/>
                      <w:marBottom w:val="0"/>
                      <w:divBdr>
                        <w:top w:val="none" w:sz="0" w:space="0" w:color="auto"/>
                        <w:left w:val="none" w:sz="0" w:space="0" w:color="auto"/>
                        <w:bottom w:val="none" w:sz="0" w:space="0" w:color="auto"/>
                        <w:right w:val="none" w:sz="0" w:space="0" w:color="auto"/>
                      </w:divBdr>
                      <w:divsChild>
                        <w:div w:id="2046296324">
                          <w:marLeft w:val="0"/>
                          <w:marRight w:val="0"/>
                          <w:marTop w:val="0"/>
                          <w:marBottom w:val="0"/>
                          <w:divBdr>
                            <w:top w:val="none" w:sz="0" w:space="0" w:color="auto"/>
                            <w:left w:val="none" w:sz="0" w:space="0" w:color="auto"/>
                            <w:bottom w:val="none" w:sz="0" w:space="0" w:color="auto"/>
                            <w:right w:val="none" w:sz="0" w:space="0" w:color="auto"/>
                          </w:divBdr>
                          <w:divsChild>
                            <w:div w:id="556866676">
                              <w:marLeft w:val="0"/>
                              <w:marRight w:val="0"/>
                              <w:marTop w:val="0"/>
                              <w:marBottom w:val="0"/>
                              <w:divBdr>
                                <w:top w:val="none" w:sz="0" w:space="0" w:color="auto"/>
                                <w:left w:val="none" w:sz="0" w:space="0" w:color="auto"/>
                                <w:bottom w:val="none" w:sz="0" w:space="0" w:color="auto"/>
                                <w:right w:val="none" w:sz="0" w:space="0" w:color="auto"/>
                              </w:divBdr>
                              <w:divsChild>
                                <w:div w:id="1077753377">
                                  <w:marLeft w:val="0"/>
                                  <w:marRight w:val="0"/>
                                  <w:marTop w:val="0"/>
                                  <w:marBottom w:val="0"/>
                                  <w:divBdr>
                                    <w:top w:val="none" w:sz="0" w:space="0" w:color="auto"/>
                                    <w:left w:val="none" w:sz="0" w:space="0" w:color="auto"/>
                                    <w:bottom w:val="none" w:sz="0" w:space="0" w:color="auto"/>
                                    <w:right w:val="none" w:sz="0" w:space="0" w:color="auto"/>
                                  </w:divBdr>
                                  <w:divsChild>
                                    <w:div w:id="296495475">
                                      <w:marLeft w:val="0"/>
                                      <w:marRight w:val="0"/>
                                      <w:marTop w:val="0"/>
                                      <w:marBottom w:val="0"/>
                                      <w:divBdr>
                                        <w:top w:val="none" w:sz="0" w:space="0" w:color="auto"/>
                                        <w:left w:val="none" w:sz="0" w:space="0" w:color="auto"/>
                                        <w:bottom w:val="none" w:sz="0" w:space="0" w:color="auto"/>
                                        <w:right w:val="none" w:sz="0" w:space="0" w:color="auto"/>
                                      </w:divBdr>
                                      <w:divsChild>
                                        <w:div w:id="1845899821">
                                          <w:marLeft w:val="0"/>
                                          <w:marRight w:val="0"/>
                                          <w:marTop w:val="0"/>
                                          <w:marBottom w:val="0"/>
                                          <w:divBdr>
                                            <w:top w:val="none" w:sz="0" w:space="0" w:color="auto"/>
                                            <w:left w:val="none" w:sz="0" w:space="0" w:color="auto"/>
                                            <w:bottom w:val="none" w:sz="0" w:space="0" w:color="auto"/>
                                            <w:right w:val="none" w:sz="0" w:space="0" w:color="auto"/>
                                          </w:divBdr>
                                          <w:divsChild>
                                            <w:div w:id="508063027">
                                              <w:marLeft w:val="0"/>
                                              <w:marRight w:val="0"/>
                                              <w:marTop w:val="0"/>
                                              <w:marBottom w:val="0"/>
                                              <w:divBdr>
                                                <w:top w:val="none" w:sz="0" w:space="0" w:color="auto"/>
                                                <w:left w:val="none" w:sz="0" w:space="0" w:color="auto"/>
                                                <w:bottom w:val="none" w:sz="0" w:space="0" w:color="auto"/>
                                                <w:right w:val="none" w:sz="0" w:space="0" w:color="auto"/>
                                              </w:divBdr>
                                              <w:divsChild>
                                                <w:div w:id="561523455">
                                                  <w:marLeft w:val="0"/>
                                                  <w:marRight w:val="0"/>
                                                  <w:marTop w:val="0"/>
                                                  <w:marBottom w:val="0"/>
                                                  <w:divBdr>
                                                    <w:top w:val="none" w:sz="0" w:space="0" w:color="auto"/>
                                                    <w:left w:val="none" w:sz="0" w:space="0" w:color="auto"/>
                                                    <w:bottom w:val="none" w:sz="0" w:space="0" w:color="auto"/>
                                                    <w:right w:val="none" w:sz="0" w:space="0" w:color="auto"/>
                                                  </w:divBdr>
                                                  <w:divsChild>
                                                    <w:div w:id="1479766005">
                                                      <w:marLeft w:val="0"/>
                                                      <w:marRight w:val="0"/>
                                                      <w:marTop w:val="0"/>
                                                      <w:marBottom w:val="0"/>
                                                      <w:divBdr>
                                                        <w:top w:val="none" w:sz="0" w:space="0" w:color="auto"/>
                                                        <w:left w:val="none" w:sz="0" w:space="0" w:color="auto"/>
                                                        <w:bottom w:val="none" w:sz="0" w:space="0" w:color="auto"/>
                                                        <w:right w:val="none" w:sz="0" w:space="0" w:color="auto"/>
                                                      </w:divBdr>
                                                      <w:divsChild>
                                                        <w:div w:id="1685204457">
                                                          <w:marLeft w:val="0"/>
                                                          <w:marRight w:val="0"/>
                                                          <w:marTop w:val="0"/>
                                                          <w:marBottom w:val="0"/>
                                                          <w:divBdr>
                                                            <w:top w:val="none" w:sz="0" w:space="0" w:color="auto"/>
                                                            <w:left w:val="none" w:sz="0" w:space="0" w:color="auto"/>
                                                            <w:bottom w:val="none" w:sz="0" w:space="0" w:color="auto"/>
                                                            <w:right w:val="none" w:sz="0" w:space="0" w:color="auto"/>
                                                          </w:divBdr>
                                                          <w:divsChild>
                                                            <w:div w:id="14334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792572">
                              <w:marLeft w:val="0"/>
                              <w:marRight w:val="0"/>
                              <w:marTop w:val="0"/>
                              <w:marBottom w:val="0"/>
                              <w:divBdr>
                                <w:top w:val="none" w:sz="0" w:space="0" w:color="auto"/>
                                <w:left w:val="none" w:sz="0" w:space="0" w:color="auto"/>
                                <w:bottom w:val="none" w:sz="0" w:space="0" w:color="auto"/>
                                <w:right w:val="none" w:sz="0" w:space="0" w:color="auto"/>
                              </w:divBdr>
                              <w:divsChild>
                                <w:div w:id="1589922793">
                                  <w:marLeft w:val="0"/>
                                  <w:marRight w:val="0"/>
                                  <w:marTop w:val="0"/>
                                  <w:marBottom w:val="0"/>
                                  <w:divBdr>
                                    <w:top w:val="none" w:sz="0" w:space="0" w:color="auto"/>
                                    <w:left w:val="none" w:sz="0" w:space="0" w:color="auto"/>
                                    <w:bottom w:val="none" w:sz="0" w:space="0" w:color="auto"/>
                                    <w:right w:val="none" w:sz="0" w:space="0" w:color="auto"/>
                                  </w:divBdr>
                                  <w:divsChild>
                                    <w:div w:id="1716615721">
                                      <w:marLeft w:val="0"/>
                                      <w:marRight w:val="0"/>
                                      <w:marTop w:val="0"/>
                                      <w:marBottom w:val="0"/>
                                      <w:divBdr>
                                        <w:top w:val="none" w:sz="0" w:space="0" w:color="auto"/>
                                        <w:left w:val="none" w:sz="0" w:space="0" w:color="auto"/>
                                        <w:bottom w:val="none" w:sz="0" w:space="0" w:color="auto"/>
                                        <w:right w:val="none" w:sz="0" w:space="0" w:color="auto"/>
                                      </w:divBdr>
                                      <w:divsChild>
                                        <w:div w:id="430901248">
                                          <w:marLeft w:val="0"/>
                                          <w:marRight w:val="0"/>
                                          <w:marTop w:val="0"/>
                                          <w:marBottom w:val="0"/>
                                          <w:divBdr>
                                            <w:top w:val="none" w:sz="0" w:space="0" w:color="auto"/>
                                            <w:left w:val="none" w:sz="0" w:space="0" w:color="auto"/>
                                            <w:bottom w:val="none" w:sz="0" w:space="0" w:color="auto"/>
                                            <w:right w:val="none" w:sz="0" w:space="0" w:color="auto"/>
                                          </w:divBdr>
                                          <w:divsChild>
                                            <w:div w:id="405808998">
                                              <w:marLeft w:val="0"/>
                                              <w:marRight w:val="0"/>
                                              <w:marTop w:val="0"/>
                                              <w:marBottom w:val="0"/>
                                              <w:divBdr>
                                                <w:top w:val="none" w:sz="0" w:space="0" w:color="auto"/>
                                                <w:left w:val="none" w:sz="0" w:space="0" w:color="auto"/>
                                                <w:bottom w:val="none" w:sz="0" w:space="0" w:color="auto"/>
                                                <w:right w:val="none" w:sz="0" w:space="0" w:color="auto"/>
                                              </w:divBdr>
                                              <w:divsChild>
                                                <w:div w:id="94903245">
                                                  <w:marLeft w:val="0"/>
                                                  <w:marRight w:val="0"/>
                                                  <w:marTop w:val="0"/>
                                                  <w:marBottom w:val="0"/>
                                                  <w:divBdr>
                                                    <w:top w:val="none" w:sz="0" w:space="0" w:color="auto"/>
                                                    <w:left w:val="none" w:sz="0" w:space="0" w:color="auto"/>
                                                    <w:bottom w:val="none" w:sz="0" w:space="0" w:color="auto"/>
                                                    <w:right w:val="none" w:sz="0" w:space="0" w:color="auto"/>
                                                  </w:divBdr>
                                                  <w:divsChild>
                                                    <w:div w:id="588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3549">
                                      <w:marLeft w:val="0"/>
                                      <w:marRight w:val="0"/>
                                      <w:marTop w:val="0"/>
                                      <w:marBottom w:val="0"/>
                                      <w:divBdr>
                                        <w:top w:val="none" w:sz="0" w:space="0" w:color="auto"/>
                                        <w:left w:val="none" w:sz="0" w:space="0" w:color="auto"/>
                                        <w:bottom w:val="none" w:sz="0" w:space="0" w:color="auto"/>
                                        <w:right w:val="none" w:sz="0" w:space="0" w:color="auto"/>
                                      </w:divBdr>
                                      <w:divsChild>
                                        <w:div w:id="417333685">
                                          <w:marLeft w:val="0"/>
                                          <w:marRight w:val="0"/>
                                          <w:marTop w:val="0"/>
                                          <w:marBottom w:val="0"/>
                                          <w:divBdr>
                                            <w:top w:val="none" w:sz="0" w:space="0" w:color="auto"/>
                                            <w:left w:val="none" w:sz="0" w:space="0" w:color="auto"/>
                                            <w:bottom w:val="none" w:sz="0" w:space="0" w:color="auto"/>
                                            <w:right w:val="none" w:sz="0" w:space="0" w:color="auto"/>
                                          </w:divBdr>
                                          <w:divsChild>
                                            <w:div w:id="1900480430">
                                              <w:marLeft w:val="0"/>
                                              <w:marRight w:val="0"/>
                                              <w:marTop w:val="0"/>
                                              <w:marBottom w:val="0"/>
                                              <w:divBdr>
                                                <w:top w:val="none" w:sz="0" w:space="0" w:color="auto"/>
                                                <w:left w:val="none" w:sz="0" w:space="0" w:color="auto"/>
                                                <w:bottom w:val="none" w:sz="0" w:space="0" w:color="auto"/>
                                                <w:right w:val="none" w:sz="0" w:space="0" w:color="auto"/>
                                              </w:divBdr>
                                              <w:divsChild>
                                                <w:div w:id="654456312">
                                                  <w:marLeft w:val="0"/>
                                                  <w:marRight w:val="0"/>
                                                  <w:marTop w:val="0"/>
                                                  <w:marBottom w:val="0"/>
                                                  <w:divBdr>
                                                    <w:top w:val="none" w:sz="0" w:space="0" w:color="auto"/>
                                                    <w:left w:val="none" w:sz="0" w:space="0" w:color="auto"/>
                                                    <w:bottom w:val="none" w:sz="0" w:space="0" w:color="auto"/>
                                                    <w:right w:val="none" w:sz="0" w:space="0" w:color="auto"/>
                                                  </w:divBdr>
                                                  <w:divsChild>
                                                    <w:div w:id="334235916">
                                                      <w:marLeft w:val="0"/>
                                                      <w:marRight w:val="0"/>
                                                      <w:marTop w:val="0"/>
                                                      <w:marBottom w:val="0"/>
                                                      <w:divBdr>
                                                        <w:top w:val="none" w:sz="0" w:space="0" w:color="auto"/>
                                                        <w:left w:val="none" w:sz="0" w:space="0" w:color="auto"/>
                                                        <w:bottom w:val="none" w:sz="0" w:space="0" w:color="auto"/>
                                                        <w:right w:val="none" w:sz="0" w:space="0" w:color="auto"/>
                                                      </w:divBdr>
                                                      <w:divsChild>
                                                        <w:div w:id="7702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96459">
                                              <w:marLeft w:val="0"/>
                                              <w:marRight w:val="0"/>
                                              <w:marTop w:val="0"/>
                                              <w:marBottom w:val="0"/>
                                              <w:divBdr>
                                                <w:top w:val="none" w:sz="0" w:space="0" w:color="auto"/>
                                                <w:left w:val="none" w:sz="0" w:space="0" w:color="auto"/>
                                                <w:bottom w:val="none" w:sz="0" w:space="0" w:color="auto"/>
                                                <w:right w:val="none" w:sz="0" w:space="0" w:color="auto"/>
                                              </w:divBdr>
                                              <w:divsChild>
                                                <w:div w:id="1359090346">
                                                  <w:marLeft w:val="0"/>
                                                  <w:marRight w:val="0"/>
                                                  <w:marTop w:val="0"/>
                                                  <w:marBottom w:val="0"/>
                                                  <w:divBdr>
                                                    <w:top w:val="none" w:sz="0" w:space="0" w:color="auto"/>
                                                    <w:left w:val="none" w:sz="0" w:space="0" w:color="auto"/>
                                                    <w:bottom w:val="none" w:sz="0" w:space="0" w:color="auto"/>
                                                    <w:right w:val="none" w:sz="0" w:space="0" w:color="auto"/>
                                                  </w:divBdr>
                                                  <w:divsChild>
                                                    <w:div w:id="1090128158">
                                                      <w:marLeft w:val="0"/>
                                                      <w:marRight w:val="0"/>
                                                      <w:marTop w:val="0"/>
                                                      <w:marBottom w:val="0"/>
                                                      <w:divBdr>
                                                        <w:top w:val="none" w:sz="0" w:space="0" w:color="auto"/>
                                                        <w:left w:val="none" w:sz="0" w:space="0" w:color="auto"/>
                                                        <w:bottom w:val="none" w:sz="0" w:space="0" w:color="auto"/>
                                                        <w:right w:val="none" w:sz="0" w:space="0" w:color="auto"/>
                                                      </w:divBdr>
                                                      <w:divsChild>
                                                        <w:div w:id="5184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834236">
          <w:marLeft w:val="0"/>
          <w:marRight w:val="0"/>
          <w:marTop w:val="0"/>
          <w:marBottom w:val="0"/>
          <w:divBdr>
            <w:top w:val="none" w:sz="0" w:space="0" w:color="auto"/>
            <w:left w:val="none" w:sz="0" w:space="0" w:color="auto"/>
            <w:bottom w:val="none" w:sz="0" w:space="0" w:color="auto"/>
            <w:right w:val="none" w:sz="0" w:space="0" w:color="auto"/>
          </w:divBdr>
          <w:divsChild>
            <w:div w:id="1925912927">
              <w:marLeft w:val="0"/>
              <w:marRight w:val="0"/>
              <w:marTop w:val="0"/>
              <w:marBottom w:val="0"/>
              <w:divBdr>
                <w:top w:val="none" w:sz="0" w:space="0" w:color="auto"/>
                <w:left w:val="none" w:sz="0" w:space="0" w:color="auto"/>
                <w:bottom w:val="none" w:sz="0" w:space="0" w:color="auto"/>
                <w:right w:val="none" w:sz="0" w:space="0" w:color="auto"/>
              </w:divBdr>
              <w:divsChild>
                <w:div w:id="1488935605">
                  <w:marLeft w:val="0"/>
                  <w:marRight w:val="0"/>
                  <w:marTop w:val="0"/>
                  <w:marBottom w:val="0"/>
                  <w:divBdr>
                    <w:top w:val="none" w:sz="0" w:space="0" w:color="auto"/>
                    <w:left w:val="none" w:sz="0" w:space="0" w:color="auto"/>
                    <w:bottom w:val="none" w:sz="0" w:space="0" w:color="auto"/>
                    <w:right w:val="none" w:sz="0" w:space="0" w:color="auto"/>
                  </w:divBdr>
                  <w:divsChild>
                    <w:div w:id="19345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40573">
      <w:bodyDiv w:val="1"/>
      <w:marLeft w:val="0"/>
      <w:marRight w:val="0"/>
      <w:marTop w:val="0"/>
      <w:marBottom w:val="0"/>
      <w:divBdr>
        <w:top w:val="none" w:sz="0" w:space="0" w:color="auto"/>
        <w:left w:val="none" w:sz="0" w:space="0" w:color="auto"/>
        <w:bottom w:val="none" w:sz="0" w:space="0" w:color="auto"/>
        <w:right w:val="none" w:sz="0" w:space="0" w:color="auto"/>
      </w:divBdr>
    </w:div>
    <w:div w:id="1319336402">
      <w:bodyDiv w:val="1"/>
      <w:marLeft w:val="0"/>
      <w:marRight w:val="0"/>
      <w:marTop w:val="0"/>
      <w:marBottom w:val="0"/>
      <w:divBdr>
        <w:top w:val="none" w:sz="0" w:space="0" w:color="auto"/>
        <w:left w:val="none" w:sz="0" w:space="0" w:color="auto"/>
        <w:bottom w:val="none" w:sz="0" w:space="0" w:color="auto"/>
        <w:right w:val="none" w:sz="0" w:space="0" w:color="auto"/>
      </w:divBdr>
    </w:div>
    <w:div w:id="1343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ydigitalpublication.com/publication/?i=828565&amp;p=32&amp;view=issueView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pusateri@abcbaltimore.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mpusateri@abcbaltimore.org" TargetMode="External" Id="R4310682d67294e85" /><Relationship Type="http://schemas.openxmlformats.org/officeDocument/2006/relationships/footer" Target="footer.xml" Id="R7a72754a52de44c2" /></Relationships>
</file>

<file path=word/_rels/footer.xml.rels>&#65279;<?xml version="1.0" encoding="utf-8"?><Relationships xmlns="http://schemas.openxmlformats.org/package/2006/relationships"><Relationship Type="http://schemas.openxmlformats.org/officeDocument/2006/relationships/image" Target="/media/image2.png" Id="Rdb8430aa97404109" /></Relationships>
</file>

<file path=word/_rels/header2.xml.rels>&#65279;<?xml version="1.0" encoding="utf-8"?><Relationships xmlns="http://schemas.openxmlformats.org/package/2006/relationships"><Relationship Type="http://schemas.openxmlformats.org/officeDocument/2006/relationships/image" Target="/media/image.png" Id="R2826b68da20644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62b214-fb76-453f-af34-80f108507f3a" xsi:nil="true"/>
    <lcf76f155ced4ddcb4097134ff3c332f xmlns="42a98f1c-3389-47e2-9470-a42cd7b40eb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A57E58852886498741891CFCFCA627" ma:contentTypeVersion="15" ma:contentTypeDescription="Create a new document." ma:contentTypeScope="" ma:versionID="26c40422c3cae04ffda72c50da741d4f">
  <xsd:schema xmlns:xsd="http://www.w3.org/2001/XMLSchema" xmlns:xs="http://www.w3.org/2001/XMLSchema" xmlns:p="http://schemas.microsoft.com/office/2006/metadata/properties" xmlns:ns2="42a98f1c-3389-47e2-9470-a42cd7b40eb7" xmlns:ns3="fb62b214-fb76-453f-af34-80f108507f3a" targetNamespace="http://schemas.microsoft.com/office/2006/metadata/properties" ma:root="true" ma:fieldsID="7fc6a09614879305ab345b278dfb8435" ns2:_="" ns3:_="">
    <xsd:import namespace="42a98f1c-3389-47e2-9470-a42cd7b40eb7"/>
    <xsd:import namespace="fb62b214-fb76-453f-af34-80f108507f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98f1c-3389-47e2-9470-a42cd7b4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724d9b-5931-417b-8d6d-e306ab7fc23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2b214-fb76-453f-af34-80f108507f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5f10c2-0cee-4f3e-9942-091645fef522}" ma:internalName="TaxCatchAll" ma:showField="CatchAllData" ma:web="fb62b214-fb76-453f-af34-80f108507f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15E2A-7DEE-40CC-B6E0-C078E690D94D}">
  <ds:schemaRefs>
    <ds:schemaRef ds:uri="http://schemas.microsoft.com/sharepoint/v3/contenttype/forms"/>
  </ds:schemaRefs>
</ds:datastoreItem>
</file>

<file path=customXml/itemProps2.xml><?xml version="1.0" encoding="utf-8"?>
<ds:datastoreItem xmlns:ds="http://schemas.openxmlformats.org/officeDocument/2006/customXml" ds:itemID="{32ED2909-C565-4ED1-AD59-641FB4FD27EA}">
  <ds:schemaRefs>
    <ds:schemaRef ds:uri="http://schemas.microsoft.com/office/2006/metadata/properties"/>
    <ds:schemaRef ds:uri="http://schemas.microsoft.com/office/infopath/2007/PartnerControls"/>
    <ds:schemaRef ds:uri="224592dd-10cc-403e-8ca4-cf302a296789"/>
    <ds:schemaRef ds:uri="fb62b214-fb76-453f-af34-80f108507f3a"/>
  </ds:schemaRefs>
</ds:datastoreItem>
</file>

<file path=customXml/itemProps3.xml><?xml version="1.0" encoding="utf-8"?>
<ds:datastoreItem xmlns:ds="http://schemas.openxmlformats.org/officeDocument/2006/customXml" ds:itemID="{57073C00-2BEC-4CA9-A2CD-C1E7C124107E}">
  <ds:schemaRefs>
    <ds:schemaRef ds:uri="http://schemas.openxmlformats.org/officeDocument/2006/bibliography"/>
  </ds:schemaRefs>
</ds:datastoreItem>
</file>

<file path=customXml/itemProps4.xml><?xml version="1.0" encoding="utf-8"?>
<ds:datastoreItem xmlns:ds="http://schemas.openxmlformats.org/officeDocument/2006/customXml" ds:itemID="{3F50BEEB-15C9-4D18-9B5C-EFE57DDAAF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BCPS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Anthony G</dc:title>
  <dc:subject/>
  <dc:creator>Dave Janowitz</dc:creator>
  <cp:keywords/>
  <dc:description/>
  <cp:lastModifiedBy>Mandi Pusateri</cp:lastModifiedBy>
  <cp:revision>44</cp:revision>
  <cp:lastPrinted>2024-09-30T17:17:00Z</cp:lastPrinted>
  <dcterms:created xsi:type="dcterms:W3CDTF">2024-09-30T17:54:00Z</dcterms:created>
  <dcterms:modified xsi:type="dcterms:W3CDTF">2024-11-21T19:09:06Z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0x01010014A57E58852886498741891CFCFCA627</vt:lpwstr>
  </property>
  <property fmtid="{D5CDD505-2E9C-101B-9397-08002B2CF9AE}" pid="3" name="MediaServiceImageTags">
    <vt:lpwstr/>
  </property>
</Properties>
</file>