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D2B4" w14:textId="77777777" w:rsidR="00803B33" w:rsidRDefault="00803B33" w:rsidP="0067273C">
      <w:pPr>
        <w:pStyle w:val="Title"/>
        <w:ind w:left="270" w:right="324"/>
        <w:jc w:val="left"/>
        <w:rPr>
          <w:b w:val="0"/>
          <w:i w:val="0"/>
          <w:color w:val="000000"/>
          <w:sz w:val="24"/>
          <w:szCs w:val="24"/>
        </w:rPr>
      </w:pPr>
    </w:p>
    <w:p w14:paraId="13C2E4DE" w14:textId="490E5BC1" w:rsidR="00753DD1" w:rsidRPr="00935DBD" w:rsidRDefault="00517462" w:rsidP="0067273C">
      <w:pPr>
        <w:pStyle w:val="Title"/>
        <w:ind w:left="270" w:right="324"/>
        <w:jc w:val="left"/>
        <w:rPr>
          <w:b w:val="0"/>
          <w:i w:val="0"/>
          <w:color w:val="000000"/>
          <w:sz w:val="24"/>
          <w:szCs w:val="24"/>
        </w:rPr>
      </w:pPr>
      <w:r>
        <w:rPr>
          <w:b w:val="0"/>
          <w:i w:val="0"/>
          <w:color w:val="000000"/>
          <w:sz w:val="24"/>
          <w:szCs w:val="24"/>
        </w:rPr>
        <w:t>O</w:t>
      </w:r>
      <w:r w:rsidR="0067273C" w:rsidRPr="00935DBD">
        <w:rPr>
          <w:b w:val="0"/>
          <w:i w:val="0"/>
          <w:color w:val="000000"/>
          <w:sz w:val="24"/>
          <w:szCs w:val="24"/>
        </w:rPr>
        <w:t xml:space="preserve">utstanding </w:t>
      </w:r>
      <w:r w:rsidR="004654EE">
        <w:rPr>
          <w:b w:val="0"/>
          <w:i w:val="0"/>
          <w:color w:val="000000"/>
          <w:sz w:val="24"/>
          <w:szCs w:val="24"/>
        </w:rPr>
        <w:t>female</w:t>
      </w:r>
      <w:r w:rsidR="0067273C" w:rsidRPr="00935DBD">
        <w:rPr>
          <w:b w:val="0"/>
          <w:i w:val="0"/>
          <w:color w:val="000000"/>
          <w:sz w:val="24"/>
          <w:szCs w:val="24"/>
        </w:rPr>
        <w:t xml:space="preserve"> </w:t>
      </w:r>
      <w:r w:rsidR="004654EE">
        <w:rPr>
          <w:b w:val="0"/>
          <w:i w:val="0"/>
          <w:color w:val="000000"/>
          <w:sz w:val="24"/>
          <w:szCs w:val="24"/>
        </w:rPr>
        <w:t>high school, trade school</w:t>
      </w:r>
      <w:r>
        <w:rPr>
          <w:b w:val="0"/>
          <w:i w:val="0"/>
          <w:color w:val="000000"/>
          <w:sz w:val="24"/>
          <w:szCs w:val="24"/>
        </w:rPr>
        <w:t>, apprenticeship training program</w:t>
      </w:r>
      <w:r w:rsidR="004654EE">
        <w:rPr>
          <w:b w:val="0"/>
          <w:i w:val="0"/>
          <w:color w:val="000000"/>
          <w:sz w:val="24"/>
          <w:szCs w:val="24"/>
        </w:rPr>
        <w:t xml:space="preserve"> or college student</w:t>
      </w:r>
      <w:r>
        <w:rPr>
          <w:b w:val="0"/>
          <w:i w:val="0"/>
          <w:color w:val="000000"/>
          <w:sz w:val="24"/>
          <w:szCs w:val="24"/>
        </w:rPr>
        <w:t>s</w:t>
      </w:r>
      <w:r w:rsidR="004654EE">
        <w:rPr>
          <w:b w:val="0"/>
          <w:i w:val="0"/>
          <w:color w:val="000000"/>
          <w:sz w:val="24"/>
          <w:szCs w:val="24"/>
        </w:rPr>
        <w:t xml:space="preserve"> </w:t>
      </w:r>
      <w:r w:rsidR="00D41104">
        <w:rPr>
          <w:b w:val="0"/>
          <w:i w:val="0"/>
          <w:color w:val="000000"/>
          <w:sz w:val="24"/>
          <w:szCs w:val="24"/>
        </w:rPr>
        <w:t xml:space="preserve">residing in Maryland and </w:t>
      </w:r>
      <w:r w:rsidR="004654EE">
        <w:rPr>
          <w:b w:val="0"/>
          <w:i w:val="0"/>
          <w:color w:val="000000"/>
          <w:sz w:val="24"/>
          <w:szCs w:val="24"/>
        </w:rPr>
        <w:t xml:space="preserve">planning to pursue construction related fields of study in post-high school education </w:t>
      </w:r>
      <w:r w:rsidR="00BD0A00" w:rsidRPr="00935DBD">
        <w:rPr>
          <w:b w:val="0"/>
          <w:i w:val="0"/>
          <w:color w:val="000000"/>
          <w:sz w:val="24"/>
          <w:szCs w:val="24"/>
        </w:rPr>
        <w:t xml:space="preserve">will receive </w:t>
      </w:r>
      <w:r w:rsidR="00FE27B3">
        <w:rPr>
          <w:b w:val="0"/>
          <w:i w:val="0"/>
          <w:color w:val="000000"/>
          <w:sz w:val="24"/>
          <w:szCs w:val="24"/>
        </w:rPr>
        <w:t>up to a $</w:t>
      </w:r>
      <w:r w:rsidR="00D41104">
        <w:rPr>
          <w:b w:val="0"/>
          <w:i w:val="0"/>
          <w:color w:val="000000"/>
          <w:sz w:val="24"/>
          <w:szCs w:val="24"/>
        </w:rPr>
        <w:t>2</w:t>
      </w:r>
      <w:r w:rsidR="004654EE">
        <w:rPr>
          <w:b w:val="0"/>
          <w:i w:val="0"/>
          <w:color w:val="000000"/>
          <w:sz w:val="24"/>
          <w:szCs w:val="24"/>
        </w:rPr>
        <w:t>,</w:t>
      </w:r>
      <w:r w:rsidR="00BD0A00" w:rsidRPr="00935DBD">
        <w:rPr>
          <w:b w:val="0"/>
          <w:i w:val="0"/>
          <w:color w:val="000000"/>
          <w:sz w:val="24"/>
          <w:szCs w:val="24"/>
        </w:rPr>
        <w:t>000</w:t>
      </w:r>
      <w:r>
        <w:rPr>
          <w:b w:val="0"/>
          <w:i w:val="0"/>
          <w:color w:val="000000"/>
          <w:sz w:val="24"/>
          <w:szCs w:val="24"/>
        </w:rPr>
        <w:t xml:space="preserve"> scholarship</w:t>
      </w:r>
      <w:r w:rsidR="0067273C" w:rsidRPr="00935DBD">
        <w:rPr>
          <w:b w:val="0"/>
          <w:i w:val="0"/>
          <w:color w:val="000000"/>
          <w:sz w:val="24"/>
          <w:szCs w:val="24"/>
        </w:rPr>
        <w:t xml:space="preserve">. </w:t>
      </w:r>
      <w:r w:rsidR="004654EE">
        <w:rPr>
          <w:b w:val="0"/>
          <w:i w:val="0"/>
          <w:color w:val="000000"/>
          <w:sz w:val="24"/>
          <w:szCs w:val="24"/>
        </w:rPr>
        <w:t xml:space="preserve">Please see the attached listing for a sample of positions available in the industry.  </w:t>
      </w:r>
      <w:r w:rsidR="00DC41F5" w:rsidRPr="00935DBD">
        <w:rPr>
          <w:b w:val="0"/>
          <w:i w:val="0"/>
          <w:color w:val="000000" w:themeColor="text1"/>
          <w:sz w:val="24"/>
          <w:szCs w:val="24"/>
        </w:rPr>
        <w:t xml:space="preserve">The money awarded will be given </w:t>
      </w:r>
      <w:r w:rsidR="00F04816" w:rsidRPr="00935DBD">
        <w:rPr>
          <w:b w:val="0"/>
          <w:i w:val="0"/>
          <w:color w:val="000000" w:themeColor="text1"/>
          <w:sz w:val="24"/>
          <w:szCs w:val="24"/>
        </w:rPr>
        <w:t xml:space="preserve">directly to </w:t>
      </w:r>
      <w:r w:rsidR="004654EE">
        <w:rPr>
          <w:b w:val="0"/>
          <w:i w:val="0"/>
          <w:color w:val="000000" w:themeColor="text1"/>
          <w:sz w:val="24"/>
          <w:szCs w:val="24"/>
        </w:rPr>
        <w:t>the</w:t>
      </w:r>
      <w:r w:rsidR="00F04816" w:rsidRPr="00935DBD">
        <w:rPr>
          <w:b w:val="0"/>
          <w:i w:val="0"/>
          <w:color w:val="000000" w:themeColor="text1"/>
          <w:sz w:val="24"/>
          <w:szCs w:val="24"/>
        </w:rPr>
        <w:t xml:space="preserve"> winner</w:t>
      </w:r>
      <w:r w:rsidR="004654EE">
        <w:rPr>
          <w:b w:val="0"/>
          <w:i w:val="0"/>
          <w:color w:val="000000" w:themeColor="text1"/>
          <w:sz w:val="24"/>
          <w:szCs w:val="24"/>
        </w:rPr>
        <w:t xml:space="preserve"> by check</w:t>
      </w:r>
      <w:r w:rsidR="00BF11FC" w:rsidRPr="00935DBD">
        <w:rPr>
          <w:b w:val="0"/>
          <w:i w:val="0"/>
          <w:color w:val="000000" w:themeColor="text1"/>
          <w:sz w:val="24"/>
          <w:szCs w:val="24"/>
        </w:rPr>
        <w:t>.</w:t>
      </w:r>
    </w:p>
    <w:p w14:paraId="36D2E30E" w14:textId="33993A88" w:rsidR="004F3F1D" w:rsidRPr="00935DBD" w:rsidRDefault="004F3F1D" w:rsidP="005313CF">
      <w:pPr>
        <w:pStyle w:val="Title"/>
        <w:ind w:left="270" w:right="324"/>
        <w:jc w:val="both"/>
        <w:rPr>
          <w:b w:val="0"/>
          <w:i w:val="0"/>
          <w:color w:val="000000"/>
          <w:sz w:val="16"/>
          <w:szCs w:val="16"/>
        </w:rPr>
      </w:pPr>
    </w:p>
    <w:p w14:paraId="535D51B9" w14:textId="7D1A3E36" w:rsidR="005F7326" w:rsidRPr="00935DBD" w:rsidRDefault="00A31DDB">
      <w:pPr>
        <w:pStyle w:val="Title"/>
        <w:rPr>
          <w:i w:val="0"/>
          <w:sz w:val="24"/>
          <w:szCs w:val="24"/>
        </w:rPr>
      </w:pPr>
      <w:r w:rsidRPr="00935DBD">
        <w:rPr>
          <w:i w:val="0"/>
          <w:noProof/>
          <w:sz w:val="24"/>
          <w:szCs w:val="24"/>
        </w:rPr>
        <mc:AlternateContent>
          <mc:Choice Requires="wps">
            <w:drawing>
              <wp:anchor distT="0" distB="0" distL="114300" distR="114300" simplePos="0" relativeHeight="251652608" behindDoc="0" locked="0" layoutInCell="1" allowOverlap="1" wp14:anchorId="3ED07682" wp14:editId="6F1BED8C">
                <wp:simplePos x="0" y="0"/>
                <wp:positionH relativeFrom="column">
                  <wp:posOffset>2383155</wp:posOffset>
                </wp:positionH>
                <wp:positionV relativeFrom="paragraph">
                  <wp:posOffset>87630</wp:posOffset>
                </wp:positionV>
                <wp:extent cx="2065020" cy="342900"/>
                <wp:effectExtent l="11430" t="16510" r="9525" b="1206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76BA9" id="Rectangle 2" o:spid="_x0000_s1026" style="position:absolute;margin-left:187.65pt;margin-top:6.9pt;width:162.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" filled="f" strokeweight="1.5pt"/>
            </w:pict>
          </mc:Fallback>
        </mc:AlternateContent>
      </w:r>
    </w:p>
    <w:p w14:paraId="3E15048B" w14:textId="5364F43F" w:rsidR="005F7326" w:rsidRPr="00935DBD" w:rsidRDefault="005F7326">
      <w:pPr>
        <w:pStyle w:val="Title"/>
        <w:rPr>
          <w:i w:val="0"/>
          <w:sz w:val="24"/>
          <w:szCs w:val="24"/>
        </w:rPr>
      </w:pPr>
      <w:r w:rsidRPr="00935DBD">
        <w:rPr>
          <w:i w:val="0"/>
          <w:sz w:val="24"/>
          <w:szCs w:val="24"/>
        </w:rPr>
        <w:t>APPLICATION FORM</w:t>
      </w:r>
    </w:p>
    <w:p w14:paraId="475C1646" w14:textId="5E7B5A2A" w:rsidR="00E533F2" w:rsidRPr="00935DBD" w:rsidRDefault="00E533F2">
      <w:pPr>
        <w:pStyle w:val="Title"/>
        <w:jc w:val="left"/>
        <w:rPr>
          <w:b w:val="0"/>
          <w:i w:val="0"/>
          <w:sz w:val="16"/>
          <w:szCs w:val="16"/>
        </w:rPr>
      </w:pPr>
    </w:p>
    <w:p w14:paraId="32CF43BD" w14:textId="6F25C653" w:rsidR="005F7326" w:rsidRPr="00935DBD" w:rsidRDefault="005F7326">
      <w:pPr>
        <w:pStyle w:val="Title"/>
        <w:jc w:val="left"/>
        <w:rPr>
          <w:b w:val="0"/>
          <w:i w:val="0"/>
          <w:sz w:val="24"/>
          <w:szCs w:val="24"/>
        </w:rPr>
      </w:pPr>
      <w:r w:rsidRPr="00935DBD">
        <w:rPr>
          <w:b w:val="0"/>
          <w:i w:val="0"/>
          <w:sz w:val="24"/>
          <w:szCs w:val="24"/>
        </w:rPr>
        <w:t>(PLEASE TYPE</w:t>
      </w:r>
      <w:r w:rsidR="00F96488" w:rsidRPr="00935DBD">
        <w:rPr>
          <w:b w:val="0"/>
          <w:i w:val="0"/>
          <w:sz w:val="24"/>
          <w:szCs w:val="24"/>
        </w:rPr>
        <w:t xml:space="preserve"> or print in ink</w:t>
      </w:r>
      <w:r w:rsidRPr="00935DBD">
        <w:rPr>
          <w:b w:val="0"/>
          <w:i w:val="0"/>
          <w:sz w:val="24"/>
          <w:szCs w:val="24"/>
        </w:rPr>
        <w:t>)</w:t>
      </w:r>
    </w:p>
    <w:p w14:paraId="54666800" w14:textId="386B11A0" w:rsidR="005F7326" w:rsidRPr="00935DBD" w:rsidRDefault="005F7326">
      <w:pPr>
        <w:pStyle w:val="Title"/>
        <w:jc w:val="left"/>
        <w:rPr>
          <w:b w:val="0"/>
          <w:i w:val="0"/>
          <w:sz w:val="24"/>
          <w:szCs w:val="24"/>
        </w:rPr>
      </w:pPr>
    </w:p>
    <w:p w14:paraId="77B0A6A2" w14:textId="77777777" w:rsidR="005F7326" w:rsidRPr="00935DBD" w:rsidRDefault="00A31DDB" w:rsidP="0053787C">
      <w:pPr>
        <w:pStyle w:val="Title"/>
        <w:tabs>
          <w:tab w:val="left" w:pos="3600"/>
          <w:tab w:val="left" w:pos="5940"/>
        </w:tabs>
        <w:jc w:val="left"/>
        <w:rPr>
          <w:b w:val="0"/>
          <w:i w:val="0"/>
          <w:sz w:val="24"/>
          <w:szCs w:val="24"/>
        </w:rPr>
      </w:pPr>
      <w:r w:rsidRPr="00935DBD">
        <w:rPr>
          <w:b w:val="0"/>
          <w:i w:val="0"/>
          <w:noProof/>
          <w:sz w:val="24"/>
          <w:szCs w:val="24"/>
        </w:rPr>
        <mc:AlternateContent>
          <mc:Choice Requires="wps">
            <w:drawing>
              <wp:anchor distT="0" distB="0" distL="114300" distR="114300" simplePos="0" relativeHeight="251657728" behindDoc="0" locked="0" layoutInCell="1" allowOverlap="1" wp14:anchorId="02FDD576" wp14:editId="5EF2C42A">
                <wp:simplePos x="0" y="0"/>
                <wp:positionH relativeFrom="column">
                  <wp:posOffset>3750945</wp:posOffset>
                </wp:positionH>
                <wp:positionV relativeFrom="paragraph">
                  <wp:posOffset>144145</wp:posOffset>
                </wp:positionV>
                <wp:extent cx="809625" cy="0"/>
                <wp:effectExtent l="7620" t="6350" r="11430" b="127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9E575" id="_x0000_t32" coordsize="21600,21600" o:spt="32" o:oned="t" path="m,l21600,21600e" filled="f">
                <v:path arrowok="t" fillok="f" o:connecttype="none"/>
                <o:lock v:ext="edit" shapetype="t"/>
              </v:shapetype>
              <v:shape id="AutoShape 7" o:spid="_x0000_s1026" type="#_x0000_t32" style="position:absolute;margin-left:295.35pt;margin-top:11.35pt;width:6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"/>
            </w:pict>
          </mc:Fallback>
        </mc:AlternateContent>
      </w:r>
      <w:r w:rsidRPr="00935DBD">
        <w:rPr>
          <w:b w:val="0"/>
          <w:i w:val="0"/>
          <w:noProof/>
          <w:sz w:val="24"/>
          <w:szCs w:val="24"/>
        </w:rPr>
        <mc:AlternateContent>
          <mc:Choice Requires="wps">
            <w:drawing>
              <wp:anchor distT="0" distB="0" distL="114300" distR="114300" simplePos="0" relativeHeight="251656704" behindDoc="0" locked="0" layoutInCell="1" allowOverlap="1" wp14:anchorId="225C7739" wp14:editId="505688C4">
                <wp:simplePos x="0" y="0"/>
                <wp:positionH relativeFrom="column">
                  <wp:posOffset>2103120</wp:posOffset>
                </wp:positionH>
                <wp:positionV relativeFrom="paragraph">
                  <wp:posOffset>144145</wp:posOffset>
                </wp:positionV>
                <wp:extent cx="1466850" cy="0"/>
                <wp:effectExtent l="7620" t="6350" r="11430"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DB899" id="AutoShape 6" o:spid="_x0000_s1026" type="#_x0000_t32" style="position:absolute;margin-left:165.6pt;margin-top:11.35pt;width:11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"/>
            </w:pict>
          </mc:Fallback>
        </mc:AlternateContent>
      </w:r>
      <w:r w:rsidRPr="00935DBD">
        <w:rPr>
          <w:b w:val="0"/>
          <w:i w:val="0"/>
          <w:noProof/>
          <w:sz w:val="24"/>
          <w:szCs w:val="24"/>
        </w:rPr>
        <mc:AlternateContent>
          <mc:Choice Requires="wps">
            <w:drawing>
              <wp:anchor distT="0" distB="0" distL="114300" distR="114300" simplePos="0" relativeHeight="251655680" behindDoc="0" locked="0" layoutInCell="1" allowOverlap="1" wp14:anchorId="22C9B6D9" wp14:editId="2F786F09">
                <wp:simplePos x="0" y="0"/>
                <wp:positionH relativeFrom="column">
                  <wp:posOffset>483870</wp:posOffset>
                </wp:positionH>
                <wp:positionV relativeFrom="paragraph">
                  <wp:posOffset>144145</wp:posOffset>
                </wp:positionV>
                <wp:extent cx="1466850" cy="0"/>
                <wp:effectExtent l="7620" t="6350" r="11430" b="127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FB3E8" id="AutoShape 5" o:spid="_x0000_s1026" type="#_x0000_t32" style="position:absolute;margin-left:38.1pt;margin-top:11.35pt;width:115.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"/>
            </w:pict>
          </mc:Fallback>
        </mc:AlternateContent>
      </w:r>
      <w:r w:rsidR="005F7326" w:rsidRPr="00935DBD">
        <w:rPr>
          <w:b w:val="0"/>
          <w:i w:val="0"/>
          <w:sz w:val="24"/>
          <w:szCs w:val="24"/>
        </w:rPr>
        <w:t>Name</w:t>
      </w:r>
      <w:r w:rsidR="0053787C" w:rsidRPr="00935DBD">
        <w:rPr>
          <w:b w:val="0"/>
          <w:i w:val="0"/>
          <w:sz w:val="24"/>
          <w:szCs w:val="24"/>
        </w:rPr>
        <w:t xml:space="preserve">:  </w:t>
      </w:r>
      <w:r w:rsidR="00A506DA" w:rsidRPr="00935DBD">
        <w:rPr>
          <w:b w:val="0"/>
          <w:i w:val="0"/>
          <w:sz w:val="24"/>
          <w:szCs w:val="24"/>
        </w:rPr>
        <w:t xml:space="preserve"> </w:t>
      </w:r>
      <w:r w:rsidR="0053787C" w:rsidRPr="00935DBD">
        <w:rPr>
          <w:b w:val="0"/>
          <w:i w:val="0"/>
          <w:sz w:val="24"/>
          <w:szCs w:val="24"/>
        </w:rPr>
        <w:tab/>
      </w:r>
      <w:r w:rsidR="0053787C" w:rsidRPr="00935DBD">
        <w:rPr>
          <w:b w:val="0"/>
          <w:i w:val="0"/>
          <w:sz w:val="24"/>
          <w:szCs w:val="24"/>
        </w:rPr>
        <w:tab/>
      </w:r>
    </w:p>
    <w:p w14:paraId="4EF57E80" w14:textId="14CADC59" w:rsidR="005F7326" w:rsidRPr="00517462" w:rsidRDefault="0053787C">
      <w:pPr>
        <w:pStyle w:val="Title"/>
        <w:jc w:val="left"/>
        <w:rPr>
          <w:b w:val="0"/>
          <w:i w:val="0"/>
          <w:sz w:val="16"/>
          <w:szCs w:val="16"/>
        </w:rPr>
      </w:pPr>
      <w:r w:rsidRPr="00935DBD">
        <w:rPr>
          <w:b w:val="0"/>
          <w:i w:val="0"/>
          <w:sz w:val="24"/>
          <w:szCs w:val="24"/>
        </w:rPr>
        <w:tab/>
      </w:r>
      <w:r w:rsidR="00517462">
        <w:rPr>
          <w:b w:val="0"/>
          <w:i w:val="0"/>
          <w:sz w:val="24"/>
          <w:szCs w:val="24"/>
        </w:rPr>
        <w:tab/>
      </w:r>
      <w:r w:rsidR="00F96488" w:rsidRPr="00517462">
        <w:rPr>
          <w:b w:val="0"/>
          <w:i w:val="0"/>
          <w:sz w:val="16"/>
          <w:szCs w:val="16"/>
        </w:rPr>
        <w:t>Last</w:t>
      </w:r>
      <w:r w:rsidR="00F96488" w:rsidRPr="00517462">
        <w:rPr>
          <w:b w:val="0"/>
          <w:i w:val="0"/>
          <w:sz w:val="16"/>
          <w:szCs w:val="16"/>
        </w:rPr>
        <w:tab/>
      </w:r>
      <w:r w:rsidR="00F96488" w:rsidRPr="00517462">
        <w:rPr>
          <w:b w:val="0"/>
          <w:i w:val="0"/>
          <w:sz w:val="16"/>
          <w:szCs w:val="16"/>
        </w:rPr>
        <w:tab/>
      </w:r>
      <w:r w:rsidR="00F96488" w:rsidRPr="00517462">
        <w:rPr>
          <w:b w:val="0"/>
          <w:i w:val="0"/>
          <w:sz w:val="16"/>
          <w:szCs w:val="16"/>
        </w:rPr>
        <w:tab/>
        <w:t xml:space="preserve">       </w:t>
      </w:r>
      <w:r w:rsidR="005F7326" w:rsidRPr="00517462">
        <w:rPr>
          <w:b w:val="0"/>
          <w:i w:val="0"/>
          <w:sz w:val="16"/>
          <w:szCs w:val="16"/>
        </w:rPr>
        <w:t>First</w:t>
      </w:r>
      <w:r w:rsidR="005F7326" w:rsidRPr="00517462">
        <w:rPr>
          <w:b w:val="0"/>
          <w:i w:val="0"/>
          <w:sz w:val="16"/>
          <w:szCs w:val="16"/>
        </w:rPr>
        <w:tab/>
      </w:r>
      <w:r w:rsidR="005F7326" w:rsidRPr="00517462">
        <w:rPr>
          <w:b w:val="0"/>
          <w:i w:val="0"/>
          <w:sz w:val="16"/>
          <w:szCs w:val="16"/>
        </w:rPr>
        <w:tab/>
      </w:r>
      <w:r w:rsidR="005F7326" w:rsidRPr="00517462">
        <w:rPr>
          <w:b w:val="0"/>
          <w:i w:val="0"/>
          <w:sz w:val="16"/>
          <w:szCs w:val="16"/>
        </w:rPr>
        <w:tab/>
      </w:r>
      <w:r w:rsidR="00F96488" w:rsidRPr="00517462">
        <w:rPr>
          <w:b w:val="0"/>
          <w:i w:val="0"/>
          <w:sz w:val="16"/>
          <w:szCs w:val="16"/>
        </w:rPr>
        <w:t xml:space="preserve"> </w:t>
      </w:r>
      <w:r w:rsidR="00517462">
        <w:rPr>
          <w:b w:val="0"/>
          <w:i w:val="0"/>
          <w:sz w:val="16"/>
          <w:szCs w:val="16"/>
        </w:rPr>
        <w:t xml:space="preserve">      </w:t>
      </w:r>
      <w:r w:rsidR="00F96488" w:rsidRPr="00517462">
        <w:rPr>
          <w:b w:val="0"/>
          <w:i w:val="0"/>
          <w:sz w:val="16"/>
          <w:szCs w:val="16"/>
        </w:rPr>
        <w:t xml:space="preserve"> </w:t>
      </w:r>
      <w:r w:rsidR="005F7326" w:rsidRPr="00517462">
        <w:rPr>
          <w:b w:val="0"/>
          <w:i w:val="0"/>
          <w:sz w:val="16"/>
          <w:szCs w:val="16"/>
        </w:rPr>
        <w:t>Middle Initial</w:t>
      </w:r>
    </w:p>
    <w:p w14:paraId="3B02D2D6" w14:textId="77777777" w:rsidR="005F7326" w:rsidRPr="00935DBD" w:rsidRDefault="00A31DDB">
      <w:pPr>
        <w:pStyle w:val="Title"/>
        <w:jc w:val="left"/>
        <w:rPr>
          <w:b w:val="0"/>
          <w:i w:val="0"/>
          <w:sz w:val="24"/>
          <w:szCs w:val="24"/>
        </w:rPr>
      </w:pPr>
      <w:r w:rsidRPr="00935DBD">
        <w:rPr>
          <w:b w:val="0"/>
          <w:i w:val="0"/>
          <w:noProof/>
          <w:sz w:val="24"/>
          <w:szCs w:val="24"/>
        </w:rPr>
        <mc:AlternateContent>
          <mc:Choice Requires="wps">
            <w:drawing>
              <wp:anchor distT="0" distB="0" distL="114300" distR="114300" simplePos="0" relativeHeight="251658752" behindDoc="0" locked="0" layoutInCell="1" allowOverlap="1" wp14:anchorId="3A487BB2" wp14:editId="09BE23D3">
                <wp:simplePos x="0" y="0"/>
                <wp:positionH relativeFrom="column">
                  <wp:posOffset>998220</wp:posOffset>
                </wp:positionH>
                <wp:positionV relativeFrom="paragraph">
                  <wp:posOffset>146685</wp:posOffset>
                </wp:positionV>
                <wp:extent cx="2952750" cy="0"/>
                <wp:effectExtent l="7620" t="6985" r="11430" b="120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8A818" id="AutoShape 8" o:spid="_x0000_s1026" type="#_x0000_t32" style="position:absolute;margin-left:78.6pt;margin-top:11.55pt;width:2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"/>
            </w:pict>
          </mc:Fallback>
        </mc:AlternateContent>
      </w:r>
      <w:r w:rsidR="005F7326" w:rsidRPr="00935DBD">
        <w:rPr>
          <w:b w:val="0"/>
          <w:i w:val="0"/>
          <w:sz w:val="24"/>
          <w:szCs w:val="24"/>
        </w:rPr>
        <w:t>Home Address</w:t>
      </w:r>
      <w:r w:rsidR="00F96488" w:rsidRPr="00935DBD">
        <w:rPr>
          <w:b w:val="0"/>
          <w:i w:val="0"/>
          <w:sz w:val="24"/>
          <w:szCs w:val="24"/>
        </w:rPr>
        <w:t>:</w:t>
      </w:r>
    </w:p>
    <w:p w14:paraId="765F2984" w14:textId="0803BED3" w:rsidR="005F7326" w:rsidRPr="00517462" w:rsidRDefault="005F7326" w:rsidP="002B3575">
      <w:pPr>
        <w:pStyle w:val="Title"/>
        <w:tabs>
          <w:tab w:val="left" w:pos="1260"/>
        </w:tabs>
        <w:jc w:val="left"/>
        <w:rPr>
          <w:b w:val="0"/>
          <w:i w:val="0"/>
          <w:sz w:val="16"/>
          <w:szCs w:val="16"/>
        </w:rPr>
      </w:pPr>
      <w:r w:rsidRPr="00935DBD">
        <w:rPr>
          <w:b w:val="0"/>
          <w:i w:val="0"/>
          <w:sz w:val="24"/>
          <w:szCs w:val="24"/>
        </w:rPr>
        <w:tab/>
      </w:r>
      <w:r w:rsidR="00F96488" w:rsidRPr="00935DBD">
        <w:rPr>
          <w:b w:val="0"/>
          <w:i w:val="0"/>
          <w:sz w:val="24"/>
          <w:szCs w:val="24"/>
        </w:rPr>
        <w:tab/>
        <w:t xml:space="preserve">  </w:t>
      </w:r>
      <w:r w:rsidR="00517462">
        <w:rPr>
          <w:b w:val="0"/>
          <w:i w:val="0"/>
          <w:sz w:val="24"/>
          <w:szCs w:val="24"/>
        </w:rPr>
        <w:t xml:space="preserve">                               </w:t>
      </w:r>
      <w:r w:rsidRPr="00517462">
        <w:rPr>
          <w:b w:val="0"/>
          <w:i w:val="0"/>
          <w:sz w:val="16"/>
          <w:szCs w:val="16"/>
        </w:rPr>
        <w:t>Street</w:t>
      </w:r>
      <w:r w:rsidRPr="00517462">
        <w:rPr>
          <w:b w:val="0"/>
          <w:i w:val="0"/>
          <w:sz w:val="16"/>
          <w:szCs w:val="16"/>
        </w:rPr>
        <w:tab/>
      </w:r>
      <w:r w:rsidRPr="00517462">
        <w:rPr>
          <w:b w:val="0"/>
          <w:i w:val="0"/>
          <w:sz w:val="16"/>
          <w:szCs w:val="16"/>
        </w:rPr>
        <w:tab/>
      </w:r>
      <w:r w:rsidRPr="00517462">
        <w:rPr>
          <w:b w:val="0"/>
          <w:i w:val="0"/>
          <w:sz w:val="16"/>
          <w:szCs w:val="16"/>
        </w:rPr>
        <w:tab/>
      </w:r>
      <w:r w:rsidRPr="00517462">
        <w:rPr>
          <w:b w:val="0"/>
          <w:i w:val="0"/>
          <w:sz w:val="16"/>
          <w:szCs w:val="16"/>
        </w:rPr>
        <w:tab/>
        <w:t xml:space="preserve">                       </w:t>
      </w:r>
    </w:p>
    <w:p w14:paraId="3BC89B9F" w14:textId="77777777" w:rsidR="005F7326" w:rsidRPr="00935DBD" w:rsidRDefault="0053787C" w:rsidP="00F96488">
      <w:pPr>
        <w:pStyle w:val="Title"/>
        <w:tabs>
          <w:tab w:val="left" w:pos="1440"/>
          <w:tab w:val="left" w:pos="7200"/>
        </w:tabs>
        <w:jc w:val="left"/>
        <w:rPr>
          <w:b w:val="0"/>
          <w:i w:val="0"/>
          <w:sz w:val="24"/>
          <w:szCs w:val="24"/>
          <w:u w:val="single"/>
        </w:rPr>
      </w:pPr>
      <w:r w:rsidRPr="00935DBD">
        <w:rPr>
          <w:b w:val="0"/>
          <w:i w:val="0"/>
          <w:sz w:val="24"/>
          <w:szCs w:val="24"/>
        </w:rPr>
        <w:tab/>
      </w:r>
      <w:r w:rsidRPr="00935DBD">
        <w:rPr>
          <w:b w:val="0"/>
          <w:i w:val="0"/>
          <w:sz w:val="24"/>
          <w:szCs w:val="24"/>
        </w:rPr>
        <w:tab/>
      </w:r>
    </w:p>
    <w:p w14:paraId="1A07078B" w14:textId="5483A1F8" w:rsidR="005F7326" w:rsidRPr="00517462" w:rsidRDefault="00A31DDB" w:rsidP="00F96488">
      <w:pPr>
        <w:pStyle w:val="Title"/>
        <w:tabs>
          <w:tab w:val="left" w:pos="1440"/>
          <w:tab w:val="left" w:pos="7200"/>
        </w:tabs>
        <w:jc w:val="left"/>
        <w:rPr>
          <w:b w:val="0"/>
          <w:i w:val="0"/>
          <w:sz w:val="16"/>
          <w:szCs w:val="16"/>
        </w:rPr>
      </w:pPr>
      <w:r w:rsidRPr="00935DBD">
        <w:rPr>
          <w:b w:val="0"/>
          <w:i w:val="0"/>
          <w:noProof/>
          <w:sz w:val="24"/>
          <w:szCs w:val="24"/>
        </w:rPr>
        <mc:AlternateContent>
          <mc:Choice Requires="wps">
            <w:drawing>
              <wp:anchor distT="0" distB="0" distL="114300" distR="114300" simplePos="0" relativeHeight="251660800" behindDoc="0" locked="0" layoutInCell="1" allowOverlap="1" wp14:anchorId="5E71060E" wp14:editId="31022DF7">
                <wp:simplePos x="0" y="0"/>
                <wp:positionH relativeFrom="column">
                  <wp:posOffset>4560570</wp:posOffset>
                </wp:positionH>
                <wp:positionV relativeFrom="paragraph">
                  <wp:posOffset>1905</wp:posOffset>
                </wp:positionV>
                <wp:extent cx="1466850" cy="0"/>
                <wp:effectExtent l="7620" t="6985" r="11430" b="1206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FDC82" id="AutoShape 10" o:spid="_x0000_s1026" type="#_x0000_t32" style="position:absolute;margin-left:359.1pt;margin-top:.15pt;width:11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"/>
            </w:pict>
          </mc:Fallback>
        </mc:AlternateContent>
      </w:r>
      <w:r w:rsidRPr="00935DBD">
        <w:rPr>
          <w:b w:val="0"/>
          <w:i w:val="0"/>
          <w:noProof/>
          <w:sz w:val="24"/>
          <w:szCs w:val="24"/>
        </w:rPr>
        <mc:AlternateContent>
          <mc:Choice Requires="wps">
            <w:drawing>
              <wp:anchor distT="0" distB="0" distL="114300" distR="114300" simplePos="0" relativeHeight="251659776" behindDoc="0" locked="0" layoutInCell="1" allowOverlap="1" wp14:anchorId="3BAA1F44" wp14:editId="087E58EF">
                <wp:simplePos x="0" y="0"/>
                <wp:positionH relativeFrom="column">
                  <wp:posOffset>998220</wp:posOffset>
                </wp:positionH>
                <wp:positionV relativeFrom="paragraph">
                  <wp:posOffset>1905</wp:posOffset>
                </wp:positionV>
                <wp:extent cx="2952750" cy="0"/>
                <wp:effectExtent l="7620" t="6985" r="11430" b="1206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A2357" id="AutoShape 9" o:spid="_x0000_s1026" type="#_x0000_t32" style="position:absolute;margin-left:78.6pt;margin-top:.15pt;width:2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"/>
            </w:pict>
          </mc:Fallback>
        </mc:AlternateContent>
      </w:r>
      <w:r w:rsidR="00F96488" w:rsidRPr="00935DBD">
        <w:rPr>
          <w:b w:val="0"/>
          <w:i w:val="0"/>
          <w:sz w:val="24"/>
          <w:szCs w:val="24"/>
        </w:rPr>
        <w:tab/>
      </w:r>
      <w:r w:rsidR="00F96488" w:rsidRPr="00517462">
        <w:rPr>
          <w:b w:val="0"/>
          <w:i w:val="0"/>
          <w:sz w:val="16"/>
          <w:szCs w:val="16"/>
        </w:rPr>
        <w:t xml:space="preserve">  </w:t>
      </w:r>
      <w:r w:rsidR="00517462">
        <w:rPr>
          <w:b w:val="0"/>
          <w:i w:val="0"/>
          <w:sz w:val="16"/>
          <w:szCs w:val="16"/>
        </w:rPr>
        <w:t xml:space="preserve">                                                 </w:t>
      </w:r>
      <w:r w:rsidR="0053787C" w:rsidRPr="00517462">
        <w:rPr>
          <w:b w:val="0"/>
          <w:i w:val="0"/>
          <w:sz w:val="16"/>
          <w:szCs w:val="16"/>
        </w:rPr>
        <w:t>City &amp; Zip Code</w:t>
      </w:r>
      <w:r w:rsidR="0053787C" w:rsidRPr="00517462">
        <w:rPr>
          <w:b w:val="0"/>
          <w:i w:val="0"/>
          <w:sz w:val="16"/>
          <w:szCs w:val="16"/>
        </w:rPr>
        <w:tab/>
      </w:r>
      <w:r w:rsidR="00517462">
        <w:rPr>
          <w:b w:val="0"/>
          <w:i w:val="0"/>
          <w:sz w:val="16"/>
          <w:szCs w:val="16"/>
        </w:rPr>
        <w:t xml:space="preserve">                 </w:t>
      </w:r>
      <w:r w:rsidR="005F7326" w:rsidRPr="00517462">
        <w:rPr>
          <w:b w:val="0"/>
          <w:i w:val="0"/>
          <w:sz w:val="16"/>
          <w:szCs w:val="16"/>
        </w:rPr>
        <w:t>Phone</w:t>
      </w:r>
      <w:r w:rsidR="004654EE" w:rsidRPr="00517462">
        <w:rPr>
          <w:b w:val="0"/>
          <w:i w:val="0"/>
          <w:sz w:val="16"/>
          <w:szCs w:val="16"/>
        </w:rPr>
        <w:t xml:space="preserve"> Number</w:t>
      </w:r>
    </w:p>
    <w:p w14:paraId="1AB91EBD" w14:textId="00193895" w:rsidR="005F7326" w:rsidRPr="00935DBD" w:rsidRDefault="00BF11FC" w:rsidP="00BF11FC">
      <w:pPr>
        <w:pStyle w:val="Title"/>
        <w:tabs>
          <w:tab w:val="left" w:pos="7200"/>
        </w:tabs>
        <w:jc w:val="left"/>
        <w:rPr>
          <w:b w:val="0"/>
          <w:i w:val="0"/>
          <w:sz w:val="16"/>
          <w:szCs w:val="16"/>
        </w:rPr>
      </w:pPr>
      <w:r w:rsidRPr="00935DBD">
        <w:rPr>
          <w:b w:val="0"/>
          <w:i w:val="0"/>
          <w:sz w:val="16"/>
          <w:szCs w:val="16"/>
        </w:rPr>
        <w:tab/>
      </w:r>
    </w:p>
    <w:p w14:paraId="1A1C3837" w14:textId="59DF8696" w:rsidR="005F7326" w:rsidRPr="004654EE" w:rsidRDefault="00753DD1" w:rsidP="004654EE">
      <w:pPr>
        <w:pStyle w:val="Title"/>
        <w:jc w:val="left"/>
        <w:rPr>
          <w:b w:val="0"/>
          <w:i w:val="0"/>
          <w:sz w:val="24"/>
          <w:szCs w:val="24"/>
        </w:rPr>
      </w:pPr>
      <w:r w:rsidRPr="00935DBD">
        <w:rPr>
          <w:b w:val="0"/>
          <w:i w:val="0"/>
          <w:sz w:val="24"/>
          <w:szCs w:val="24"/>
        </w:rPr>
        <w:t xml:space="preserve">Name of the </w:t>
      </w:r>
      <w:r w:rsidR="004654EE">
        <w:rPr>
          <w:b w:val="0"/>
          <w:i w:val="0"/>
          <w:sz w:val="24"/>
          <w:szCs w:val="24"/>
        </w:rPr>
        <w:t>S</w:t>
      </w:r>
      <w:r w:rsidR="005F7326" w:rsidRPr="00935DBD">
        <w:rPr>
          <w:b w:val="0"/>
          <w:i w:val="0"/>
          <w:sz w:val="24"/>
          <w:szCs w:val="24"/>
        </w:rPr>
        <w:t xml:space="preserve">chool </w:t>
      </w:r>
      <w:r w:rsidR="004654EE">
        <w:rPr>
          <w:b w:val="0"/>
          <w:i w:val="0"/>
          <w:sz w:val="24"/>
          <w:szCs w:val="24"/>
        </w:rPr>
        <w:t>Attending or Apprenticeship Program</w:t>
      </w:r>
      <w:r w:rsidRPr="00935DBD">
        <w:rPr>
          <w:b w:val="0"/>
          <w:i w:val="0"/>
          <w:sz w:val="24"/>
          <w:szCs w:val="24"/>
        </w:rPr>
        <w:t>:</w:t>
      </w:r>
      <w:r w:rsidR="002B3575" w:rsidRPr="00935DBD">
        <w:rPr>
          <w:b w:val="0"/>
          <w:i w:val="0"/>
          <w:sz w:val="24"/>
          <w:szCs w:val="24"/>
        </w:rPr>
        <w:t xml:space="preserve"> </w:t>
      </w:r>
      <w:r w:rsidR="004654EE">
        <w:rPr>
          <w:b w:val="0"/>
          <w:i w:val="0"/>
          <w:sz w:val="24"/>
          <w:szCs w:val="24"/>
          <w:u w:val="single"/>
        </w:rPr>
        <w:tab/>
      </w:r>
      <w:r w:rsidR="004654EE">
        <w:rPr>
          <w:b w:val="0"/>
          <w:i w:val="0"/>
          <w:sz w:val="24"/>
          <w:szCs w:val="24"/>
          <w:u w:val="single"/>
        </w:rPr>
        <w:tab/>
      </w:r>
      <w:r w:rsidR="004654EE">
        <w:rPr>
          <w:b w:val="0"/>
          <w:i w:val="0"/>
          <w:sz w:val="24"/>
          <w:szCs w:val="24"/>
          <w:u w:val="single"/>
        </w:rPr>
        <w:tab/>
      </w:r>
      <w:r w:rsidR="004654EE">
        <w:rPr>
          <w:b w:val="0"/>
          <w:i w:val="0"/>
          <w:sz w:val="24"/>
          <w:szCs w:val="24"/>
          <w:u w:val="single"/>
        </w:rPr>
        <w:tab/>
      </w:r>
      <w:r w:rsidR="004654EE">
        <w:rPr>
          <w:b w:val="0"/>
          <w:i w:val="0"/>
          <w:sz w:val="24"/>
          <w:szCs w:val="24"/>
          <w:u w:val="single"/>
        </w:rPr>
        <w:tab/>
      </w:r>
      <w:r w:rsidR="004654EE">
        <w:rPr>
          <w:b w:val="0"/>
          <w:i w:val="0"/>
          <w:sz w:val="24"/>
          <w:szCs w:val="24"/>
          <w:u w:val="single"/>
        </w:rPr>
        <w:tab/>
      </w:r>
    </w:p>
    <w:p w14:paraId="47A5524C" w14:textId="273A20CE" w:rsidR="005F7326" w:rsidRDefault="005F7326">
      <w:pPr>
        <w:pStyle w:val="Title"/>
        <w:jc w:val="left"/>
        <w:rPr>
          <w:b w:val="0"/>
          <w:i w:val="0"/>
          <w:sz w:val="24"/>
          <w:szCs w:val="24"/>
        </w:rPr>
      </w:pPr>
      <w:r w:rsidRPr="00935DBD">
        <w:rPr>
          <w:b w:val="0"/>
          <w:i w:val="0"/>
          <w:sz w:val="24"/>
          <w:szCs w:val="24"/>
        </w:rPr>
        <w:t xml:space="preserve">Date of </w:t>
      </w:r>
      <w:r w:rsidR="004654EE">
        <w:rPr>
          <w:b w:val="0"/>
          <w:i w:val="0"/>
          <w:sz w:val="24"/>
          <w:szCs w:val="24"/>
        </w:rPr>
        <w:t>A</w:t>
      </w:r>
      <w:r w:rsidRPr="00935DBD">
        <w:rPr>
          <w:b w:val="0"/>
          <w:i w:val="0"/>
          <w:sz w:val="24"/>
          <w:szCs w:val="24"/>
        </w:rPr>
        <w:t xml:space="preserve">nticipated </w:t>
      </w:r>
      <w:r w:rsidR="004654EE">
        <w:rPr>
          <w:b w:val="0"/>
          <w:i w:val="0"/>
          <w:sz w:val="24"/>
          <w:szCs w:val="24"/>
        </w:rPr>
        <w:t>G</w:t>
      </w:r>
      <w:r w:rsidRPr="00935DBD">
        <w:rPr>
          <w:b w:val="0"/>
          <w:i w:val="0"/>
          <w:sz w:val="24"/>
          <w:szCs w:val="24"/>
        </w:rPr>
        <w:t>raduation</w:t>
      </w:r>
      <w:r w:rsidR="00E929BF" w:rsidRPr="00935DBD">
        <w:rPr>
          <w:b w:val="0"/>
          <w:i w:val="0"/>
          <w:sz w:val="24"/>
          <w:szCs w:val="24"/>
        </w:rPr>
        <w:t>:</w:t>
      </w:r>
      <w:r w:rsidR="004654EE">
        <w:rPr>
          <w:b w:val="0"/>
          <w:i w:val="0"/>
          <w:sz w:val="24"/>
          <w:szCs w:val="24"/>
        </w:rPr>
        <w:t xml:space="preserve"> </w:t>
      </w:r>
      <w:r w:rsidR="004654EE">
        <w:rPr>
          <w:b w:val="0"/>
          <w:i w:val="0"/>
          <w:sz w:val="24"/>
          <w:szCs w:val="24"/>
          <w:u w:val="single"/>
        </w:rPr>
        <w:tab/>
      </w:r>
      <w:r w:rsidR="004654EE">
        <w:rPr>
          <w:b w:val="0"/>
          <w:i w:val="0"/>
          <w:sz w:val="24"/>
          <w:szCs w:val="24"/>
          <w:u w:val="single"/>
        </w:rPr>
        <w:tab/>
      </w:r>
      <w:r w:rsidR="004654EE">
        <w:rPr>
          <w:b w:val="0"/>
          <w:i w:val="0"/>
          <w:sz w:val="24"/>
          <w:szCs w:val="24"/>
          <w:u w:val="single"/>
        </w:rPr>
        <w:tab/>
      </w:r>
    </w:p>
    <w:p w14:paraId="748D277A" w14:textId="2188B8D2" w:rsidR="004654EE" w:rsidRPr="004654EE" w:rsidRDefault="004654EE">
      <w:pPr>
        <w:pStyle w:val="Title"/>
        <w:jc w:val="left"/>
        <w:rPr>
          <w:b w:val="0"/>
          <w:i w:val="0"/>
          <w:sz w:val="24"/>
          <w:szCs w:val="24"/>
        </w:rPr>
      </w:pPr>
      <w:r>
        <w:rPr>
          <w:b w:val="0"/>
          <w:i w:val="0"/>
          <w:sz w:val="24"/>
          <w:szCs w:val="24"/>
        </w:rPr>
        <w:t xml:space="preserve">Email Address: </w:t>
      </w:r>
      <w:r>
        <w:rPr>
          <w:b w:val="0"/>
          <w:i w:val="0"/>
          <w:sz w:val="24"/>
          <w:szCs w:val="24"/>
          <w:u w:val="single"/>
        </w:rPr>
        <w:tab/>
      </w:r>
      <w:r>
        <w:rPr>
          <w:b w:val="0"/>
          <w:i w:val="0"/>
          <w:sz w:val="24"/>
          <w:szCs w:val="24"/>
          <w:u w:val="single"/>
        </w:rPr>
        <w:tab/>
      </w:r>
      <w:r>
        <w:rPr>
          <w:b w:val="0"/>
          <w:i w:val="0"/>
          <w:sz w:val="24"/>
          <w:szCs w:val="24"/>
          <w:u w:val="single"/>
        </w:rPr>
        <w:tab/>
      </w:r>
      <w:r w:rsidR="00517462">
        <w:rPr>
          <w:b w:val="0"/>
          <w:i w:val="0"/>
          <w:sz w:val="24"/>
          <w:szCs w:val="24"/>
          <w:u w:val="single"/>
        </w:rPr>
        <w:t xml:space="preserve">                               </w:t>
      </w:r>
      <w:r>
        <w:rPr>
          <w:b w:val="0"/>
          <w:i w:val="0"/>
          <w:sz w:val="24"/>
          <w:szCs w:val="24"/>
          <w:u w:val="single"/>
        </w:rPr>
        <w:tab/>
      </w:r>
    </w:p>
    <w:p w14:paraId="233CDFE3" w14:textId="77777777" w:rsidR="004654EE" w:rsidRDefault="004654EE">
      <w:pPr>
        <w:pStyle w:val="Title"/>
        <w:jc w:val="left"/>
        <w:rPr>
          <w:b w:val="0"/>
          <w:i w:val="0"/>
          <w:sz w:val="24"/>
          <w:szCs w:val="24"/>
        </w:rPr>
      </w:pPr>
    </w:p>
    <w:p w14:paraId="2C530FEB" w14:textId="7165C427" w:rsidR="005F7326" w:rsidRPr="00935DBD" w:rsidRDefault="005F7326">
      <w:pPr>
        <w:pStyle w:val="Title"/>
        <w:jc w:val="left"/>
        <w:rPr>
          <w:b w:val="0"/>
          <w:i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7"/>
        <w:gridCol w:w="2193"/>
      </w:tblGrid>
      <w:tr w:rsidR="00E02BA1" w:rsidRPr="00935DBD" w14:paraId="17FFD6E6" w14:textId="77777777" w:rsidTr="004654EE">
        <w:tc>
          <w:tcPr>
            <w:tcW w:w="7887" w:type="dxa"/>
            <w:tcBorders>
              <w:top w:val="single" w:sz="12" w:space="0" w:color="auto"/>
              <w:left w:val="single" w:sz="12" w:space="0" w:color="auto"/>
              <w:bottom w:val="single" w:sz="12" w:space="0" w:color="auto"/>
            </w:tcBorders>
          </w:tcPr>
          <w:p w14:paraId="07C0D7FC" w14:textId="77777777" w:rsidR="00156DB7" w:rsidRPr="00935DBD" w:rsidRDefault="00156DB7" w:rsidP="00E02BA1">
            <w:pPr>
              <w:pStyle w:val="Title"/>
              <w:rPr>
                <w:i w:val="0"/>
                <w:color w:val="000000" w:themeColor="text1"/>
                <w:sz w:val="24"/>
                <w:szCs w:val="24"/>
              </w:rPr>
            </w:pPr>
            <w:r w:rsidRPr="00935DBD">
              <w:rPr>
                <w:i w:val="0"/>
                <w:color w:val="000000" w:themeColor="text1"/>
                <w:sz w:val="24"/>
                <w:szCs w:val="24"/>
              </w:rPr>
              <w:t xml:space="preserve">Name(s) of Postsecondary Options: </w:t>
            </w:r>
          </w:p>
          <w:p w14:paraId="6A670ACF" w14:textId="3A772C49" w:rsidR="00E02BA1" w:rsidRPr="00935DBD" w:rsidRDefault="00156DB7" w:rsidP="00BD0A00">
            <w:pPr>
              <w:pStyle w:val="Title"/>
              <w:rPr>
                <w:i w:val="0"/>
                <w:color w:val="000000" w:themeColor="text1"/>
                <w:sz w:val="24"/>
                <w:szCs w:val="24"/>
              </w:rPr>
            </w:pPr>
            <w:r w:rsidRPr="00935DBD">
              <w:rPr>
                <w:i w:val="0"/>
                <w:color w:val="000000" w:themeColor="text1"/>
                <w:sz w:val="24"/>
                <w:szCs w:val="24"/>
              </w:rPr>
              <w:t xml:space="preserve">College, </w:t>
            </w:r>
            <w:r w:rsidR="00E02BA1" w:rsidRPr="00935DBD">
              <w:rPr>
                <w:i w:val="0"/>
                <w:color w:val="000000" w:themeColor="text1"/>
                <w:sz w:val="24"/>
                <w:szCs w:val="24"/>
              </w:rPr>
              <w:t>Technical School</w:t>
            </w:r>
            <w:r w:rsidRPr="00935DBD">
              <w:rPr>
                <w:i w:val="0"/>
                <w:color w:val="000000" w:themeColor="text1"/>
                <w:sz w:val="24"/>
                <w:szCs w:val="24"/>
              </w:rPr>
              <w:t>, Apprenticeship</w:t>
            </w:r>
            <w:r w:rsidR="00517462">
              <w:rPr>
                <w:i w:val="0"/>
                <w:color w:val="000000" w:themeColor="text1"/>
                <w:sz w:val="24"/>
                <w:szCs w:val="24"/>
              </w:rPr>
              <w:t xml:space="preserve"> Training</w:t>
            </w:r>
            <w:r w:rsidRPr="00935DBD">
              <w:rPr>
                <w:i w:val="0"/>
                <w:color w:val="000000" w:themeColor="text1"/>
                <w:sz w:val="24"/>
                <w:szCs w:val="24"/>
              </w:rPr>
              <w:t xml:space="preserve">, </w:t>
            </w:r>
            <w:r w:rsidR="00517462">
              <w:rPr>
                <w:i w:val="0"/>
                <w:color w:val="000000" w:themeColor="text1"/>
                <w:sz w:val="24"/>
                <w:szCs w:val="24"/>
              </w:rPr>
              <w:br/>
            </w:r>
            <w:r w:rsidR="004654EE">
              <w:rPr>
                <w:i w:val="0"/>
                <w:color w:val="000000" w:themeColor="text1"/>
                <w:sz w:val="24"/>
                <w:szCs w:val="24"/>
              </w:rPr>
              <w:t>Intended Career Path or Employer to Which You H</w:t>
            </w:r>
            <w:r w:rsidR="00E02BA1" w:rsidRPr="00935DBD">
              <w:rPr>
                <w:i w:val="0"/>
                <w:color w:val="000000" w:themeColor="text1"/>
                <w:sz w:val="24"/>
                <w:szCs w:val="24"/>
              </w:rPr>
              <w:t xml:space="preserve">ave </w:t>
            </w:r>
            <w:r w:rsidR="004654EE">
              <w:rPr>
                <w:i w:val="0"/>
                <w:color w:val="000000" w:themeColor="text1"/>
                <w:sz w:val="24"/>
                <w:szCs w:val="24"/>
              </w:rPr>
              <w:t>A</w:t>
            </w:r>
            <w:r w:rsidR="00E02BA1" w:rsidRPr="00935DBD">
              <w:rPr>
                <w:i w:val="0"/>
                <w:color w:val="000000" w:themeColor="text1"/>
                <w:sz w:val="24"/>
                <w:szCs w:val="24"/>
              </w:rPr>
              <w:t>pplied</w:t>
            </w:r>
          </w:p>
        </w:tc>
        <w:tc>
          <w:tcPr>
            <w:tcW w:w="2193" w:type="dxa"/>
            <w:tcBorders>
              <w:top w:val="single" w:sz="12" w:space="0" w:color="auto"/>
              <w:bottom w:val="single" w:sz="12" w:space="0" w:color="auto"/>
              <w:right w:val="single" w:sz="12" w:space="0" w:color="auto"/>
            </w:tcBorders>
          </w:tcPr>
          <w:p w14:paraId="0E169FC3" w14:textId="77777777" w:rsidR="0013720D" w:rsidRPr="00935DBD" w:rsidRDefault="00E02BA1" w:rsidP="00E02BA1">
            <w:pPr>
              <w:pStyle w:val="Title"/>
              <w:rPr>
                <w:i w:val="0"/>
                <w:color w:val="000000"/>
                <w:sz w:val="24"/>
                <w:szCs w:val="24"/>
              </w:rPr>
            </w:pPr>
            <w:r w:rsidRPr="00935DBD">
              <w:rPr>
                <w:i w:val="0"/>
                <w:color w:val="000000"/>
                <w:sz w:val="24"/>
                <w:szCs w:val="24"/>
              </w:rPr>
              <w:t>Accepted</w:t>
            </w:r>
            <w:r w:rsidR="0013720D" w:rsidRPr="00935DBD">
              <w:rPr>
                <w:i w:val="0"/>
                <w:color w:val="000000"/>
                <w:sz w:val="24"/>
                <w:szCs w:val="24"/>
              </w:rPr>
              <w:t>?</w:t>
            </w:r>
            <w:r w:rsidRPr="00935DBD">
              <w:rPr>
                <w:i w:val="0"/>
                <w:color w:val="000000"/>
                <w:sz w:val="24"/>
                <w:szCs w:val="24"/>
              </w:rPr>
              <w:t xml:space="preserve">  </w:t>
            </w:r>
          </w:p>
          <w:p w14:paraId="14FBB949" w14:textId="3A3FAB7B" w:rsidR="00E02BA1" w:rsidRPr="00935DBD" w:rsidRDefault="00BD0A00" w:rsidP="00E02BA1">
            <w:pPr>
              <w:pStyle w:val="Title"/>
              <w:rPr>
                <w:i w:val="0"/>
                <w:color w:val="000000"/>
                <w:sz w:val="24"/>
                <w:szCs w:val="24"/>
              </w:rPr>
            </w:pPr>
            <w:r w:rsidRPr="00935DBD">
              <w:rPr>
                <w:i w:val="0"/>
                <w:color w:val="000000"/>
                <w:sz w:val="24"/>
                <w:szCs w:val="24"/>
              </w:rPr>
              <w:t xml:space="preserve">Yes/ </w:t>
            </w:r>
            <w:r w:rsidR="004654EE">
              <w:rPr>
                <w:i w:val="0"/>
                <w:color w:val="000000"/>
                <w:sz w:val="24"/>
                <w:szCs w:val="24"/>
              </w:rPr>
              <w:t xml:space="preserve">No/ </w:t>
            </w:r>
            <w:r w:rsidR="00E02BA1" w:rsidRPr="00935DBD">
              <w:rPr>
                <w:i w:val="0"/>
                <w:color w:val="000000"/>
                <w:sz w:val="24"/>
                <w:szCs w:val="24"/>
              </w:rPr>
              <w:t>Not Yet</w:t>
            </w:r>
          </w:p>
        </w:tc>
      </w:tr>
      <w:tr w:rsidR="00E02BA1" w:rsidRPr="00935DBD" w14:paraId="2187EAE8" w14:textId="77777777" w:rsidTr="004654EE">
        <w:trPr>
          <w:trHeight w:val="288"/>
        </w:trPr>
        <w:tc>
          <w:tcPr>
            <w:tcW w:w="7887" w:type="dxa"/>
            <w:tcBorders>
              <w:top w:val="single" w:sz="12" w:space="0" w:color="auto"/>
              <w:left w:val="single" w:sz="12" w:space="0" w:color="auto"/>
            </w:tcBorders>
          </w:tcPr>
          <w:p w14:paraId="4CE403EE" w14:textId="77777777" w:rsidR="00E02BA1" w:rsidRPr="00935DBD" w:rsidRDefault="00E02BA1" w:rsidP="00410A62">
            <w:pPr>
              <w:pStyle w:val="Title"/>
              <w:jc w:val="left"/>
              <w:rPr>
                <w:b w:val="0"/>
                <w:i w:val="0"/>
                <w:sz w:val="24"/>
                <w:szCs w:val="24"/>
              </w:rPr>
            </w:pPr>
          </w:p>
        </w:tc>
        <w:tc>
          <w:tcPr>
            <w:tcW w:w="2193" w:type="dxa"/>
            <w:tcBorders>
              <w:top w:val="single" w:sz="12" w:space="0" w:color="auto"/>
              <w:right w:val="single" w:sz="12" w:space="0" w:color="auto"/>
            </w:tcBorders>
          </w:tcPr>
          <w:p w14:paraId="62779B26" w14:textId="77777777" w:rsidR="00E02BA1" w:rsidRPr="00935DBD" w:rsidRDefault="00E02BA1" w:rsidP="00410A62">
            <w:pPr>
              <w:pStyle w:val="Title"/>
              <w:jc w:val="left"/>
              <w:rPr>
                <w:b w:val="0"/>
                <w:i w:val="0"/>
                <w:sz w:val="24"/>
                <w:szCs w:val="24"/>
              </w:rPr>
            </w:pPr>
          </w:p>
        </w:tc>
      </w:tr>
      <w:tr w:rsidR="00E02BA1" w:rsidRPr="00935DBD" w14:paraId="5E5464F9" w14:textId="77777777" w:rsidTr="004654EE">
        <w:trPr>
          <w:trHeight w:val="288"/>
        </w:trPr>
        <w:tc>
          <w:tcPr>
            <w:tcW w:w="7887" w:type="dxa"/>
            <w:tcBorders>
              <w:left w:val="single" w:sz="12" w:space="0" w:color="auto"/>
              <w:bottom w:val="single" w:sz="4" w:space="0" w:color="auto"/>
            </w:tcBorders>
          </w:tcPr>
          <w:p w14:paraId="764B818C" w14:textId="77777777" w:rsidR="00E02BA1" w:rsidRPr="00935DBD" w:rsidRDefault="00E02BA1" w:rsidP="00410A62">
            <w:pPr>
              <w:pStyle w:val="Title"/>
              <w:jc w:val="left"/>
              <w:rPr>
                <w:b w:val="0"/>
                <w:i w:val="0"/>
                <w:sz w:val="24"/>
                <w:szCs w:val="24"/>
              </w:rPr>
            </w:pPr>
          </w:p>
        </w:tc>
        <w:tc>
          <w:tcPr>
            <w:tcW w:w="2193" w:type="dxa"/>
            <w:tcBorders>
              <w:bottom w:val="single" w:sz="4" w:space="0" w:color="auto"/>
              <w:right w:val="single" w:sz="12" w:space="0" w:color="auto"/>
            </w:tcBorders>
          </w:tcPr>
          <w:p w14:paraId="49B5CBB3" w14:textId="77777777" w:rsidR="00E02BA1" w:rsidRPr="00935DBD" w:rsidRDefault="00E02BA1" w:rsidP="00410A62">
            <w:pPr>
              <w:pStyle w:val="Title"/>
              <w:jc w:val="left"/>
              <w:rPr>
                <w:b w:val="0"/>
                <w:i w:val="0"/>
                <w:sz w:val="24"/>
                <w:szCs w:val="24"/>
              </w:rPr>
            </w:pPr>
          </w:p>
        </w:tc>
      </w:tr>
      <w:tr w:rsidR="00E02BA1" w:rsidRPr="00935DBD" w14:paraId="42A5F448" w14:textId="77777777" w:rsidTr="004654EE">
        <w:trPr>
          <w:trHeight w:val="288"/>
        </w:trPr>
        <w:tc>
          <w:tcPr>
            <w:tcW w:w="7887" w:type="dxa"/>
            <w:tcBorders>
              <w:left w:val="single" w:sz="12" w:space="0" w:color="auto"/>
              <w:bottom w:val="single" w:sz="12" w:space="0" w:color="auto"/>
            </w:tcBorders>
          </w:tcPr>
          <w:p w14:paraId="66B28137" w14:textId="77777777" w:rsidR="00E02BA1" w:rsidRPr="00935DBD" w:rsidRDefault="00E02BA1" w:rsidP="00410A62">
            <w:pPr>
              <w:pStyle w:val="Title"/>
              <w:jc w:val="left"/>
              <w:rPr>
                <w:b w:val="0"/>
                <w:i w:val="0"/>
                <w:sz w:val="24"/>
                <w:szCs w:val="24"/>
              </w:rPr>
            </w:pPr>
          </w:p>
        </w:tc>
        <w:tc>
          <w:tcPr>
            <w:tcW w:w="2193" w:type="dxa"/>
            <w:tcBorders>
              <w:bottom w:val="single" w:sz="12" w:space="0" w:color="auto"/>
              <w:right w:val="single" w:sz="12" w:space="0" w:color="auto"/>
            </w:tcBorders>
          </w:tcPr>
          <w:p w14:paraId="6914163C" w14:textId="77777777" w:rsidR="00E02BA1" w:rsidRPr="00935DBD" w:rsidRDefault="00E02BA1" w:rsidP="00410A62">
            <w:pPr>
              <w:pStyle w:val="Title"/>
              <w:jc w:val="left"/>
              <w:rPr>
                <w:b w:val="0"/>
                <w:i w:val="0"/>
                <w:sz w:val="24"/>
                <w:szCs w:val="24"/>
              </w:rPr>
            </w:pPr>
          </w:p>
        </w:tc>
      </w:tr>
    </w:tbl>
    <w:p w14:paraId="5ADECE22" w14:textId="5A5A092B" w:rsidR="00F96488" w:rsidRDefault="006A2B5C" w:rsidP="006A2B5C">
      <w:pPr>
        <w:pStyle w:val="CommentText"/>
        <w:rPr>
          <w:sz w:val="24"/>
          <w:szCs w:val="24"/>
        </w:rPr>
      </w:pPr>
      <w:r w:rsidRPr="00935DBD">
        <w:rPr>
          <w:sz w:val="24"/>
          <w:szCs w:val="24"/>
        </w:rPr>
        <w:t xml:space="preserve">Please sign below to certify the accuracy of the information in this </w:t>
      </w:r>
      <w:r w:rsidR="00BD0A00" w:rsidRPr="00935DBD">
        <w:rPr>
          <w:sz w:val="24"/>
          <w:szCs w:val="24"/>
        </w:rPr>
        <w:t>award</w:t>
      </w:r>
      <w:r w:rsidRPr="00935DBD">
        <w:rPr>
          <w:sz w:val="24"/>
          <w:szCs w:val="24"/>
        </w:rPr>
        <w:t xml:space="preserve"> application</w:t>
      </w:r>
      <w:r w:rsidR="00ED4CBB" w:rsidRPr="00935DBD">
        <w:rPr>
          <w:sz w:val="24"/>
          <w:szCs w:val="24"/>
        </w:rPr>
        <w:t>:</w:t>
      </w:r>
    </w:p>
    <w:p w14:paraId="4B1E9BB3" w14:textId="77777777" w:rsidR="003F2E37" w:rsidRPr="00935DBD" w:rsidRDefault="003F2E37" w:rsidP="006A2B5C">
      <w:pPr>
        <w:pStyle w:val="CommentText"/>
        <w:rPr>
          <w:sz w:val="24"/>
          <w:szCs w:val="24"/>
        </w:rPr>
      </w:pPr>
    </w:p>
    <w:p w14:paraId="3096E2DE" w14:textId="77777777" w:rsidR="00F96488" w:rsidRPr="00935DBD" w:rsidRDefault="00F96488" w:rsidP="00F96488">
      <w:pPr>
        <w:pStyle w:val="Title"/>
        <w:jc w:val="left"/>
        <w:rPr>
          <w:b w:val="0"/>
          <w:i w:val="0"/>
          <w:sz w:val="16"/>
          <w:szCs w:val="16"/>
        </w:rPr>
      </w:pPr>
    </w:p>
    <w:p w14:paraId="278A236F" w14:textId="3BCF80C9" w:rsidR="00F96488" w:rsidRPr="00935DBD" w:rsidRDefault="00F96488" w:rsidP="00F96488">
      <w:pPr>
        <w:pStyle w:val="Title"/>
        <w:tabs>
          <w:tab w:val="left" w:pos="5400"/>
        </w:tabs>
        <w:jc w:val="left"/>
        <w:rPr>
          <w:b w:val="0"/>
          <w:i w:val="0"/>
          <w:sz w:val="24"/>
          <w:szCs w:val="24"/>
        </w:rPr>
      </w:pPr>
      <w:r w:rsidRPr="00935DBD">
        <w:rPr>
          <w:b w:val="0"/>
          <w:i w:val="0"/>
          <w:sz w:val="24"/>
          <w:szCs w:val="24"/>
        </w:rPr>
        <w:t>_________________</w:t>
      </w:r>
      <w:r w:rsidR="00517462">
        <w:rPr>
          <w:b w:val="0"/>
          <w:i w:val="0"/>
          <w:sz w:val="24"/>
          <w:szCs w:val="24"/>
        </w:rPr>
        <w:t xml:space="preserve">               </w:t>
      </w:r>
      <w:r w:rsidRPr="00935DBD">
        <w:rPr>
          <w:b w:val="0"/>
          <w:i w:val="0"/>
          <w:sz w:val="24"/>
          <w:szCs w:val="24"/>
        </w:rPr>
        <w:t xml:space="preserve">______________      </w:t>
      </w:r>
      <w:r w:rsidRPr="00935DBD">
        <w:rPr>
          <w:b w:val="0"/>
          <w:i w:val="0"/>
          <w:sz w:val="24"/>
          <w:szCs w:val="24"/>
        </w:rPr>
        <w:tab/>
      </w:r>
    </w:p>
    <w:p w14:paraId="23877BE4" w14:textId="3537A803" w:rsidR="005F7326" w:rsidRPr="00517462" w:rsidRDefault="00C97FFC" w:rsidP="003F2E37">
      <w:pPr>
        <w:pStyle w:val="Title"/>
        <w:tabs>
          <w:tab w:val="left" w:pos="3420"/>
          <w:tab w:val="left" w:pos="5400"/>
        </w:tabs>
        <w:jc w:val="left"/>
        <w:rPr>
          <w:b w:val="0"/>
          <w:i w:val="0"/>
          <w:sz w:val="16"/>
          <w:szCs w:val="16"/>
          <w:u w:val="single"/>
        </w:rPr>
      </w:pPr>
      <w:r w:rsidRPr="00517462">
        <w:rPr>
          <w:b w:val="0"/>
          <w:i w:val="0"/>
          <w:sz w:val="16"/>
          <w:szCs w:val="16"/>
        </w:rPr>
        <w:t xml:space="preserve">Signature of Applicant           </w:t>
      </w:r>
      <w:r w:rsidR="00517462">
        <w:rPr>
          <w:b w:val="0"/>
          <w:i w:val="0"/>
          <w:sz w:val="16"/>
          <w:szCs w:val="16"/>
        </w:rPr>
        <w:t xml:space="preserve">                 </w:t>
      </w:r>
      <w:r w:rsidRPr="00517462">
        <w:rPr>
          <w:b w:val="0"/>
          <w:i w:val="0"/>
          <w:sz w:val="16"/>
          <w:szCs w:val="16"/>
        </w:rPr>
        <w:t xml:space="preserve">  </w:t>
      </w:r>
      <w:r w:rsidR="00517462">
        <w:rPr>
          <w:b w:val="0"/>
          <w:i w:val="0"/>
          <w:sz w:val="16"/>
          <w:szCs w:val="16"/>
        </w:rPr>
        <w:t xml:space="preserve">                    </w:t>
      </w:r>
      <w:r w:rsidRPr="00517462">
        <w:rPr>
          <w:b w:val="0"/>
          <w:i w:val="0"/>
          <w:sz w:val="16"/>
          <w:szCs w:val="16"/>
        </w:rPr>
        <w:t xml:space="preserve"> </w:t>
      </w:r>
      <w:r w:rsidR="00F96488" w:rsidRPr="00517462">
        <w:rPr>
          <w:b w:val="0"/>
          <w:i w:val="0"/>
          <w:sz w:val="16"/>
          <w:szCs w:val="16"/>
        </w:rPr>
        <w:t>Date</w:t>
      </w:r>
      <w:r w:rsidR="00F96488" w:rsidRPr="00517462">
        <w:rPr>
          <w:b w:val="0"/>
          <w:i w:val="0"/>
          <w:sz w:val="16"/>
          <w:szCs w:val="16"/>
        </w:rPr>
        <w:tab/>
        <w:t xml:space="preserve">    </w:t>
      </w:r>
      <w:r w:rsidR="00F96488" w:rsidRPr="00517462">
        <w:rPr>
          <w:b w:val="0"/>
          <w:i w:val="0"/>
          <w:sz w:val="16"/>
          <w:szCs w:val="16"/>
        </w:rPr>
        <w:tab/>
      </w:r>
    </w:p>
    <w:p w14:paraId="1FA89AF1" w14:textId="77777777" w:rsidR="005F7326" w:rsidRPr="00935DBD" w:rsidRDefault="005F7326">
      <w:pPr>
        <w:pStyle w:val="Title"/>
        <w:jc w:val="left"/>
        <w:rPr>
          <w:b w:val="0"/>
          <w:i w:val="0"/>
          <w:color w:val="000000"/>
          <w:sz w:val="16"/>
          <w:szCs w:val="16"/>
        </w:rPr>
      </w:pPr>
    </w:p>
    <w:p w14:paraId="14CBF261" w14:textId="5812F5A3" w:rsidR="00094831" w:rsidRDefault="001B736C">
      <w:pPr>
        <w:pStyle w:val="Title"/>
        <w:jc w:val="left"/>
        <w:rPr>
          <w:bCs/>
          <w:i w:val="0"/>
          <w:color w:val="000000"/>
          <w:sz w:val="24"/>
          <w:szCs w:val="24"/>
        </w:rPr>
      </w:pPr>
      <w:r w:rsidRPr="00935DBD">
        <w:rPr>
          <w:b w:val="0"/>
          <w:i w:val="0"/>
          <w:color w:val="000000"/>
          <w:sz w:val="24"/>
          <w:szCs w:val="24"/>
        </w:rPr>
        <w:t>Please s</w:t>
      </w:r>
      <w:r w:rsidR="005F7326" w:rsidRPr="00935DBD">
        <w:rPr>
          <w:b w:val="0"/>
          <w:i w:val="0"/>
          <w:color w:val="000000"/>
          <w:sz w:val="24"/>
          <w:szCs w:val="24"/>
        </w:rPr>
        <w:t xml:space="preserve">ubmit the </w:t>
      </w:r>
      <w:r w:rsidR="00E533F2" w:rsidRPr="00935DBD">
        <w:rPr>
          <w:b w:val="0"/>
          <w:i w:val="0"/>
          <w:color w:val="000000"/>
          <w:sz w:val="24"/>
          <w:szCs w:val="24"/>
        </w:rPr>
        <w:t>completed</w:t>
      </w:r>
      <w:r w:rsidR="005F7326" w:rsidRPr="00935DBD">
        <w:rPr>
          <w:b w:val="0"/>
          <w:i w:val="0"/>
          <w:color w:val="000000"/>
          <w:sz w:val="24"/>
          <w:szCs w:val="24"/>
        </w:rPr>
        <w:t xml:space="preserve"> </w:t>
      </w:r>
      <w:r w:rsidR="004778C3" w:rsidRPr="00935DBD">
        <w:rPr>
          <w:b w:val="0"/>
          <w:i w:val="0"/>
          <w:color w:val="000000"/>
          <w:sz w:val="24"/>
          <w:szCs w:val="24"/>
        </w:rPr>
        <w:t xml:space="preserve">application packet </w:t>
      </w:r>
      <w:r w:rsidR="005F7326" w:rsidRPr="00935DBD">
        <w:rPr>
          <w:b w:val="0"/>
          <w:i w:val="0"/>
          <w:color w:val="000000"/>
          <w:sz w:val="24"/>
          <w:szCs w:val="24"/>
        </w:rPr>
        <w:t>materials</w:t>
      </w:r>
      <w:r w:rsidR="00E533F2" w:rsidRPr="00935DBD">
        <w:rPr>
          <w:b w:val="0"/>
          <w:i w:val="0"/>
          <w:color w:val="000000"/>
          <w:sz w:val="24"/>
          <w:szCs w:val="24"/>
        </w:rPr>
        <w:t xml:space="preserve">, </w:t>
      </w:r>
      <w:r w:rsidR="0007321D" w:rsidRPr="00935DBD">
        <w:rPr>
          <w:b w:val="0"/>
          <w:i w:val="0"/>
          <w:color w:val="000000"/>
          <w:sz w:val="24"/>
          <w:szCs w:val="24"/>
        </w:rPr>
        <w:t>including</w:t>
      </w:r>
      <w:r w:rsidR="00E533F2" w:rsidRPr="00935DBD">
        <w:rPr>
          <w:b w:val="0"/>
          <w:i w:val="0"/>
          <w:color w:val="000000"/>
          <w:sz w:val="24"/>
          <w:szCs w:val="24"/>
        </w:rPr>
        <w:t xml:space="preserve"> </w:t>
      </w:r>
      <w:r w:rsidR="00491B53" w:rsidRPr="00935DBD">
        <w:rPr>
          <w:b w:val="0"/>
          <w:i w:val="0"/>
          <w:color w:val="000000"/>
          <w:sz w:val="24"/>
          <w:szCs w:val="24"/>
        </w:rPr>
        <w:t xml:space="preserve">this “Application Form,” </w:t>
      </w:r>
      <w:r w:rsidR="00E533F2" w:rsidRPr="00935DBD">
        <w:rPr>
          <w:b w:val="0"/>
          <w:i w:val="0"/>
          <w:color w:val="000000"/>
          <w:sz w:val="24"/>
          <w:szCs w:val="24"/>
        </w:rPr>
        <w:t xml:space="preserve">your </w:t>
      </w:r>
      <w:r w:rsidR="00491B53" w:rsidRPr="00935DBD">
        <w:rPr>
          <w:b w:val="0"/>
          <w:i w:val="0"/>
          <w:color w:val="000000"/>
          <w:sz w:val="24"/>
          <w:szCs w:val="24"/>
        </w:rPr>
        <w:t xml:space="preserve">cover letter, resume, </w:t>
      </w:r>
      <w:r w:rsidR="00971F49">
        <w:rPr>
          <w:b w:val="0"/>
          <w:i w:val="0"/>
          <w:color w:val="000000"/>
          <w:sz w:val="24"/>
          <w:szCs w:val="24"/>
        </w:rPr>
        <w:t xml:space="preserve">essay, letter of recommendation, </w:t>
      </w:r>
      <w:r w:rsidR="000B6ADE" w:rsidRPr="00935DBD">
        <w:rPr>
          <w:b w:val="0"/>
          <w:i w:val="0"/>
          <w:color w:val="000000"/>
          <w:sz w:val="24"/>
          <w:szCs w:val="24"/>
        </w:rPr>
        <w:t xml:space="preserve">and </w:t>
      </w:r>
      <w:r w:rsidR="00517462">
        <w:rPr>
          <w:b w:val="0"/>
          <w:i w:val="0"/>
          <w:color w:val="000000"/>
          <w:sz w:val="24"/>
          <w:szCs w:val="24"/>
        </w:rPr>
        <w:t>un</w:t>
      </w:r>
      <w:r w:rsidR="00E533F2" w:rsidRPr="00935DBD">
        <w:rPr>
          <w:b w:val="0"/>
          <w:i w:val="0"/>
          <w:color w:val="000000"/>
          <w:sz w:val="24"/>
          <w:szCs w:val="24"/>
        </w:rPr>
        <w:t>o</w:t>
      </w:r>
      <w:r w:rsidR="005F7326" w:rsidRPr="00935DBD">
        <w:rPr>
          <w:b w:val="0"/>
          <w:i w:val="0"/>
          <w:color w:val="000000"/>
          <w:sz w:val="24"/>
          <w:szCs w:val="24"/>
        </w:rPr>
        <w:t>fficial</w:t>
      </w:r>
      <w:r w:rsidR="00E533F2" w:rsidRPr="00935DBD">
        <w:rPr>
          <w:b w:val="0"/>
          <w:i w:val="0"/>
          <w:color w:val="000000"/>
          <w:sz w:val="24"/>
          <w:szCs w:val="24"/>
        </w:rPr>
        <w:t xml:space="preserve"> </w:t>
      </w:r>
      <w:r w:rsidR="005F7326" w:rsidRPr="00935DBD">
        <w:rPr>
          <w:b w:val="0"/>
          <w:i w:val="0"/>
          <w:color w:val="000000"/>
          <w:sz w:val="24"/>
          <w:szCs w:val="24"/>
        </w:rPr>
        <w:t>transcript of grad</w:t>
      </w:r>
      <w:r w:rsidR="00ED4CBB" w:rsidRPr="00935DBD">
        <w:rPr>
          <w:b w:val="0"/>
          <w:i w:val="0"/>
          <w:color w:val="000000"/>
          <w:sz w:val="24"/>
          <w:szCs w:val="24"/>
        </w:rPr>
        <w:t>es with</w:t>
      </w:r>
      <w:r w:rsidR="00957786" w:rsidRPr="00935DBD">
        <w:rPr>
          <w:b w:val="0"/>
          <w:i w:val="0"/>
          <w:sz w:val="24"/>
          <w:szCs w:val="24"/>
        </w:rPr>
        <w:t xml:space="preserve"> GPA </w:t>
      </w:r>
      <w:r w:rsidR="007A3313" w:rsidRPr="00935DBD">
        <w:rPr>
          <w:b w:val="0"/>
          <w:i w:val="0"/>
          <w:sz w:val="24"/>
          <w:szCs w:val="24"/>
        </w:rPr>
        <w:t xml:space="preserve">from </w:t>
      </w:r>
      <w:r w:rsidR="00E533F2" w:rsidRPr="00935DBD">
        <w:rPr>
          <w:b w:val="0"/>
          <w:i w:val="0"/>
          <w:sz w:val="24"/>
          <w:szCs w:val="24"/>
        </w:rPr>
        <w:t xml:space="preserve">your </w:t>
      </w:r>
      <w:r w:rsidR="007A3313" w:rsidRPr="00935DBD">
        <w:rPr>
          <w:b w:val="0"/>
          <w:i w:val="0"/>
          <w:sz w:val="24"/>
          <w:szCs w:val="24"/>
        </w:rPr>
        <w:t xml:space="preserve">school counselor. </w:t>
      </w:r>
      <w:r w:rsidR="00517462">
        <w:rPr>
          <w:b w:val="0"/>
          <w:i w:val="0"/>
          <w:sz w:val="24"/>
          <w:szCs w:val="24"/>
        </w:rPr>
        <w:br/>
      </w:r>
      <w:r w:rsidR="00517462">
        <w:rPr>
          <w:b w:val="0"/>
          <w:i w:val="0"/>
          <w:sz w:val="24"/>
          <w:szCs w:val="24"/>
        </w:rPr>
        <w:br/>
      </w:r>
      <w:r w:rsidR="00094831">
        <w:rPr>
          <w:i w:val="0"/>
          <w:sz w:val="24"/>
          <w:szCs w:val="24"/>
        </w:rPr>
        <w:t>Upload</w:t>
      </w:r>
      <w:r w:rsidR="005F7326" w:rsidRPr="00935DBD">
        <w:rPr>
          <w:i w:val="0"/>
          <w:sz w:val="24"/>
          <w:szCs w:val="24"/>
        </w:rPr>
        <w:t xml:space="preserve"> the application packet</w:t>
      </w:r>
      <w:r w:rsidR="00094831">
        <w:rPr>
          <w:i w:val="0"/>
          <w:sz w:val="24"/>
          <w:szCs w:val="24"/>
        </w:rPr>
        <w:t xml:space="preserve"> online or email </w:t>
      </w:r>
      <w:hyperlink r:id="rId8" w:history="1">
        <w:r w:rsidR="00BF75B6" w:rsidRPr="00093A55">
          <w:rPr>
            <w:rStyle w:val="Hyperlink"/>
          </w:rPr>
          <w:t>mpusateri@abcbaltimore.org</w:t>
        </w:r>
      </w:hyperlink>
      <w:r w:rsidR="00BF75B6">
        <w:t xml:space="preserve"> </w:t>
      </w:r>
      <w:r w:rsidR="005F7326" w:rsidRPr="00935DBD">
        <w:rPr>
          <w:i w:val="0"/>
          <w:sz w:val="24"/>
          <w:szCs w:val="24"/>
        </w:rPr>
        <w:t xml:space="preserve">by </w:t>
      </w:r>
      <w:r w:rsidR="00D41104">
        <w:rPr>
          <w:bCs/>
          <w:i w:val="0"/>
          <w:color w:val="000000"/>
          <w:sz w:val="24"/>
          <w:szCs w:val="24"/>
        </w:rPr>
        <w:t>We</w:t>
      </w:r>
      <w:r w:rsidR="00181E77" w:rsidRPr="00935DBD">
        <w:rPr>
          <w:bCs/>
          <w:i w:val="0"/>
          <w:color w:val="000000"/>
          <w:sz w:val="24"/>
          <w:szCs w:val="24"/>
        </w:rPr>
        <w:t>d</w:t>
      </w:r>
      <w:r w:rsidR="00D41104">
        <w:rPr>
          <w:bCs/>
          <w:i w:val="0"/>
          <w:color w:val="000000"/>
          <w:sz w:val="24"/>
          <w:szCs w:val="24"/>
        </w:rPr>
        <w:t>nesd</w:t>
      </w:r>
      <w:r w:rsidR="00181E77" w:rsidRPr="00935DBD">
        <w:rPr>
          <w:bCs/>
          <w:i w:val="0"/>
          <w:color w:val="000000"/>
          <w:sz w:val="24"/>
          <w:szCs w:val="24"/>
        </w:rPr>
        <w:t xml:space="preserve">ay, </w:t>
      </w:r>
    </w:p>
    <w:p w14:paraId="224CE379" w14:textId="6C5EBF4A" w:rsidR="005F7326" w:rsidRDefault="0050163B">
      <w:pPr>
        <w:pStyle w:val="Title"/>
        <w:jc w:val="left"/>
        <w:rPr>
          <w:i w:val="0"/>
          <w:color w:val="000000" w:themeColor="text1"/>
          <w:sz w:val="24"/>
          <w:szCs w:val="24"/>
        </w:rPr>
      </w:pPr>
      <w:r>
        <w:rPr>
          <w:bCs/>
          <w:i w:val="0"/>
          <w:color w:val="000000" w:themeColor="text1"/>
          <w:sz w:val="24"/>
          <w:szCs w:val="24"/>
        </w:rPr>
        <w:t>March 1</w:t>
      </w:r>
      <w:r w:rsidR="00BF75B6">
        <w:rPr>
          <w:bCs/>
          <w:i w:val="0"/>
          <w:color w:val="000000" w:themeColor="text1"/>
          <w:sz w:val="24"/>
          <w:szCs w:val="24"/>
        </w:rPr>
        <w:t>3</w:t>
      </w:r>
      <w:r>
        <w:rPr>
          <w:bCs/>
          <w:i w:val="0"/>
          <w:color w:val="000000" w:themeColor="text1"/>
          <w:sz w:val="24"/>
          <w:szCs w:val="24"/>
        </w:rPr>
        <w:t>, 202</w:t>
      </w:r>
      <w:r w:rsidR="00BF75B6">
        <w:rPr>
          <w:bCs/>
          <w:i w:val="0"/>
          <w:color w:val="000000" w:themeColor="text1"/>
          <w:sz w:val="24"/>
          <w:szCs w:val="24"/>
        </w:rPr>
        <w:t>4</w:t>
      </w:r>
      <w:r w:rsidR="00094831">
        <w:rPr>
          <w:i w:val="0"/>
          <w:color w:val="000000" w:themeColor="text1"/>
          <w:sz w:val="24"/>
          <w:szCs w:val="24"/>
        </w:rPr>
        <w:t xml:space="preserve">. </w:t>
      </w:r>
    </w:p>
    <w:p w14:paraId="0F345D3D" w14:textId="66E99EB0" w:rsidR="00094831" w:rsidRDefault="00094831">
      <w:pPr>
        <w:pStyle w:val="Title"/>
        <w:jc w:val="left"/>
        <w:rPr>
          <w:i w:val="0"/>
          <w:color w:val="000000" w:themeColor="text1"/>
          <w:sz w:val="24"/>
          <w:szCs w:val="24"/>
        </w:rPr>
      </w:pPr>
    </w:p>
    <w:p w14:paraId="2B79A240" w14:textId="745242B2" w:rsidR="00094831" w:rsidRDefault="00094831">
      <w:pPr>
        <w:pStyle w:val="Title"/>
        <w:jc w:val="left"/>
        <w:rPr>
          <w:i w:val="0"/>
          <w:color w:val="000000" w:themeColor="text1"/>
          <w:sz w:val="24"/>
          <w:szCs w:val="24"/>
        </w:rPr>
      </w:pPr>
    </w:p>
    <w:p w14:paraId="12D59184" w14:textId="263C2954" w:rsidR="00094831" w:rsidRDefault="00094831">
      <w:pPr>
        <w:pStyle w:val="Title"/>
        <w:jc w:val="left"/>
        <w:rPr>
          <w:i w:val="0"/>
          <w:color w:val="000000" w:themeColor="text1"/>
          <w:sz w:val="24"/>
          <w:szCs w:val="24"/>
        </w:rPr>
      </w:pPr>
    </w:p>
    <w:p w14:paraId="6D0A5414" w14:textId="404877EE" w:rsidR="00094831" w:rsidRDefault="00094831">
      <w:pPr>
        <w:pStyle w:val="Title"/>
        <w:jc w:val="left"/>
        <w:rPr>
          <w:i w:val="0"/>
          <w:color w:val="000000" w:themeColor="text1"/>
          <w:sz w:val="24"/>
          <w:szCs w:val="24"/>
        </w:rPr>
      </w:pPr>
    </w:p>
    <w:p w14:paraId="372DB842" w14:textId="77777777" w:rsidR="00094831" w:rsidRPr="00935DBD" w:rsidRDefault="00094831">
      <w:pPr>
        <w:pStyle w:val="Title"/>
        <w:jc w:val="left"/>
        <w:rPr>
          <w:i w:val="0"/>
          <w:sz w:val="24"/>
          <w:szCs w:val="24"/>
        </w:rPr>
      </w:pPr>
    </w:p>
    <w:p w14:paraId="7ABF5D37" w14:textId="77777777" w:rsidR="00BF2010" w:rsidRPr="00935DBD" w:rsidRDefault="00BF2010">
      <w:pPr>
        <w:pStyle w:val="Title"/>
        <w:jc w:val="left"/>
        <w:rPr>
          <w:i w:val="0"/>
          <w:sz w:val="16"/>
          <w:szCs w:val="16"/>
        </w:rPr>
      </w:pPr>
    </w:p>
    <w:p w14:paraId="7FB0806B" w14:textId="77777777" w:rsidR="005F7326" w:rsidRPr="00935DBD" w:rsidRDefault="005F7326">
      <w:pPr>
        <w:pStyle w:val="Title"/>
        <w:jc w:val="left"/>
        <w:rPr>
          <w:b w:val="0"/>
          <w:i w:val="0"/>
          <w:sz w:val="24"/>
          <w:szCs w:val="24"/>
        </w:rPr>
      </w:pPr>
      <w:r w:rsidRPr="00935DBD">
        <w:rPr>
          <w:b w:val="0"/>
          <w:i w:val="0"/>
          <w:sz w:val="24"/>
          <w:szCs w:val="24"/>
        </w:rPr>
        <w:tab/>
      </w:r>
    </w:p>
    <w:p w14:paraId="313B882D" w14:textId="77777777" w:rsidR="005F7326" w:rsidRPr="00935DBD" w:rsidRDefault="00391C40" w:rsidP="00ED4CBB">
      <w:pPr>
        <w:pStyle w:val="Title"/>
        <w:tabs>
          <w:tab w:val="left" w:pos="5040"/>
        </w:tabs>
        <w:jc w:val="left"/>
        <w:rPr>
          <w:b w:val="0"/>
          <w:i w:val="0"/>
          <w:sz w:val="24"/>
          <w:szCs w:val="24"/>
        </w:rPr>
      </w:pPr>
      <w:r w:rsidRPr="00935DBD">
        <w:rPr>
          <w:b w:val="0"/>
          <w:i w:val="0"/>
          <w:sz w:val="24"/>
          <w:szCs w:val="24"/>
        </w:rPr>
        <w:lastRenderedPageBreak/>
        <w:tab/>
      </w:r>
      <w:r w:rsidR="005F7326" w:rsidRPr="00935DBD">
        <w:rPr>
          <w:b w:val="0"/>
          <w:i w:val="0"/>
          <w:sz w:val="24"/>
          <w:szCs w:val="24"/>
        </w:rPr>
        <w:t xml:space="preserve"> </w:t>
      </w:r>
    </w:p>
    <w:p w14:paraId="74C9686D" w14:textId="4341D5B3" w:rsidR="00967F6C" w:rsidRDefault="00967F6C" w:rsidP="0013720D">
      <w:pPr>
        <w:pStyle w:val="Title"/>
        <w:jc w:val="left"/>
        <w:rPr>
          <w:b w:val="0"/>
          <w:iCs/>
          <w:sz w:val="24"/>
          <w:szCs w:val="24"/>
        </w:rPr>
      </w:pPr>
    </w:p>
    <w:tbl>
      <w:tblPr>
        <w:tblW w:w="837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5"/>
        <w:gridCol w:w="1530"/>
      </w:tblGrid>
      <w:tr w:rsidR="0067273C" w:rsidRPr="00935DBD" w14:paraId="384F1C3B" w14:textId="66B6F5EB" w:rsidTr="006E0D3C">
        <w:trPr>
          <w:trHeight w:val="77"/>
        </w:trPr>
        <w:tc>
          <w:tcPr>
            <w:tcW w:w="6845" w:type="dxa"/>
            <w:shd w:val="clear" w:color="auto" w:fill="auto"/>
            <w:hideMark/>
          </w:tcPr>
          <w:p w14:paraId="6DB813FB" w14:textId="77777777" w:rsidR="0067273C" w:rsidRPr="00935DBD" w:rsidRDefault="0067273C" w:rsidP="00AB2DF8">
            <w:pPr>
              <w:rPr>
                <w:b/>
                <w:bCs/>
                <w:color w:val="000000"/>
                <w:sz w:val="24"/>
                <w:szCs w:val="24"/>
              </w:rPr>
            </w:pPr>
            <w:r w:rsidRPr="00935DBD">
              <w:rPr>
                <w:b/>
                <w:bCs/>
                <w:color w:val="000000"/>
                <w:sz w:val="24"/>
                <w:szCs w:val="24"/>
              </w:rPr>
              <w:t>CATEGORY</w:t>
            </w:r>
          </w:p>
        </w:tc>
        <w:tc>
          <w:tcPr>
            <w:tcW w:w="1530" w:type="dxa"/>
            <w:vAlign w:val="center"/>
          </w:tcPr>
          <w:p w14:paraId="49E38416" w14:textId="77777777" w:rsidR="0067273C" w:rsidRPr="00935DBD" w:rsidRDefault="0067273C" w:rsidP="00AB2DF8">
            <w:pPr>
              <w:jc w:val="center"/>
              <w:rPr>
                <w:b/>
                <w:bCs/>
                <w:color w:val="000000"/>
                <w:sz w:val="24"/>
                <w:szCs w:val="24"/>
              </w:rPr>
            </w:pPr>
            <w:r w:rsidRPr="00935DBD">
              <w:rPr>
                <w:b/>
                <w:bCs/>
                <w:color w:val="000000"/>
                <w:sz w:val="24"/>
                <w:szCs w:val="24"/>
              </w:rPr>
              <w:t>% Weight</w:t>
            </w:r>
          </w:p>
        </w:tc>
      </w:tr>
      <w:tr w:rsidR="0067273C" w:rsidRPr="00935DBD" w14:paraId="3D86AD55" w14:textId="3BECC525" w:rsidTr="006E0D3C">
        <w:trPr>
          <w:trHeight w:val="242"/>
        </w:trPr>
        <w:tc>
          <w:tcPr>
            <w:tcW w:w="6845" w:type="dxa"/>
            <w:shd w:val="clear" w:color="auto" w:fill="auto"/>
          </w:tcPr>
          <w:p w14:paraId="3D457A15" w14:textId="7C9F7589" w:rsidR="0067273C" w:rsidRPr="00935DBD" w:rsidRDefault="0067273C" w:rsidP="00AB2DF8">
            <w:pPr>
              <w:rPr>
                <w:color w:val="000000"/>
                <w:sz w:val="24"/>
                <w:szCs w:val="24"/>
              </w:rPr>
            </w:pPr>
            <w:r w:rsidRPr="00935DBD">
              <w:rPr>
                <w:color w:val="000000"/>
                <w:sz w:val="24"/>
                <w:szCs w:val="24"/>
              </w:rPr>
              <w:t>Resume</w:t>
            </w:r>
          </w:p>
        </w:tc>
        <w:tc>
          <w:tcPr>
            <w:tcW w:w="1530" w:type="dxa"/>
            <w:vAlign w:val="center"/>
          </w:tcPr>
          <w:p w14:paraId="2D6958F6" w14:textId="254112E1" w:rsidR="0067273C" w:rsidRPr="00935DBD" w:rsidRDefault="0007309C" w:rsidP="00AB2DF8">
            <w:pPr>
              <w:jc w:val="center"/>
              <w:rPr>
                <w:color w:val="000000" w:themeColor="text1"/>
                <w:sz w:val="24"/>
                <w:szCs w:val="24"/>
              </w:rPr>
            </w:pPr>
            <w:r>
              <w:rPr>
                <w:color w:val="000000" w:themeColor="text1"/>
                <w:sz w:val="24"/>
                <w:szCs w:val="24"/>
              </w:rPr>
              <w:t>15%</w:t>
            </w:r>
          </w:p>
        </w:tc>
      </w:tr>
      <w:tr w:rsidR="0067273C" w:rsidRPr="00935DBD" w14:paraId="7ACD82DB" w14:textId="00474367" w:rsidTr="006E0D3C">
        <w:trPr>
          <w:trHeight w:val="242"/>
        </w:trPr>
        <w:tc>
          <w:tcPr>
            <w:tcW w:w="6845" w:type="dxa"/>
            <w:shd w:val="clear" w:color="auto" w:fill="auto"/>
            <w:hideMark/>
          </w:tcPr>
          <w:p w14:paraId="5D880466" w14:textId="3CB31CC8" w:rsidR="0067273C" w:rsidRPr="00935DBD" w:rsidRDefault="0067273C" w:rsidP="00AB2DF8">
            <w:pPr>
              <w:rPr>
                <w:color w:val="000000"/>
                <w:sz w:val="24"/>
                <w:szCs w:val="24"/>
              </w:rPr>
            </w:pPr>
            <w:r w:rsidRPr="00935DBD">
              <w:rPr>
                <w:color w:val="000000"/>
                <w:sz w:val="24"/>
                <w:szCs w:val="24"/>
              </w:rPr>
              <w:t xml:space="preserve">GPA </w:t>
            </w:r>
          </w:p>
        </w:tc>
        <w:tc>
          <w:tcPr>
            <w:tcW w:w="1530" w:type="dxa"/>
            <w:vAlign w:val="center"/>
          </w:tcPr>
          <w:p w14:paraId="461DA847" w14:textId="679C31BB" w:rsidR="0067273C" w:rsidRPr="00935DBD" w:rsidRDefault="0007309C" w:rsidP="00AB2DF8">
            <w:pPr>
              <w:jc w:val="center"/>
              <w:rPr>
                <w:color w:val="000000" w:themeColor="text1"/>
                <w:sz w:val="24"/>
                <w:szCs w:val="24"/>
              </w:rPr>
            </w:pPr>
            <w:r>
              <w:rPr>
                <w:color w:val="000000" w:themeColor="text1"/>
                <w:sz w:val="24"/>
                <w:szCs w:val="24"/>
              </w:rPr>
              <w:t>20%</w:t>
            </w:r>
          </w:p>
        </w:tc>
      </w:tr>
      <w:tr w:rsidR="00971F49" w:rsidRPr="00935DBD" w14:paraId="10E5FD2F" w14:textId="77777777" w:rsidTr="006E0D3C">
        <w:trPr>
          <w:trHeight w:val="77"/>
        </w:trPr>
        <w:tc>
          <w:tcPr>
            <w:tcW w:w="6845" w:type="dxa"/>
            <w:shd w:val="clear" w:color="auto" w:fill="auto"/>
          </w:tcPr>
          <w:p w14:paraId="74F89B4B" w14:textId="0990A70E" w:rsidR="00971F49" w:rsidRPr="00935DBD" w:rsidRDefault="00971F49" w:rsidP="00AB2DF8">
            <w:pPr>
              <w:rPr>
                <w:color w:val="000000"/>
                <w:sz w:val="24"/>
                <w:szCs w:val="24"/>
              </w:rPr>
            </w:pPr>
            <w:r>
              <w:rPr>
                <w:color w:val="000000"/>
                <w:sz w:val="24"/>
                <w:szCs w:val="24"/>
              </w:rPr>
              <w:t>Essay</w:t>
            </w:r>
          </w:p>
        </w:tc>
        <w:tc>
          <w:tcPr>
            <w:tcW w:w="1530" w:type="dxa"/>
            <w:vAlign w:val="center"/>
          </w:tcPr>
          <w:p w14:paraId="006A8110" w14:textId="5D3025D1" w:rsidR="00971F49" w:rsidRDefault="0007309C" w:rsidP="00AB2DF8">
            <w:pPr>
              <w:jc w:val="center"/>
              <w:rPr>
                <w:color w:val="000000" w:themeColor="text1"/>
                <w:sz w:val="24"/>
                <w:szCs w:val="24"/>
              </w:rPr>
            </w:pPr>
            <w:r>
              <w:rPr>
                <w:color w:val="000000" w:themeColor="text1"/>
                <w:sz w:val="24"/>
                <w:szCs w:val="24"/>
              </w:rPr>
              <w:t>25%</w:t>
            </w:r>
          </w:p>
        </w:tc>
      </w:tr>
      <w:tr w:rsidR="0067273C" w:rsidRPr="00935DBD" w14:paraId="6843C6B8" w14:textId="367C65D4" w:rsidTr="006E0D3C">
        <w:trPr>
          <w:trHeight w:val="77"/>
        </w:trPr>
        <w:tc>
          <w:tcPr>
            <w:tcW w:w="6845" w:type="dxa"/>
            <w:shd w:val="clear" w:color="auto" w:fill="auto"/>
            <w:hideMark/>
          </w:tcPr>
          <w:p w14:paraId="4129DF32" w14:textId="4C44375C" w:rsidR="0067273C" w:rsidRPr="00935DBD" w:rsidRDefault="00701AB2" w:rsidP="00AB2DF8">
            <w:pPr>
              <w:rPr>
                <w:color w:val="000000"/>
                <w:sz w:val="24"/>
                <w:szCs w:val="24"/>
              </w:rPr>
            </w:pPr>
            <w:r>
              <w:rPr>
                <w:color w:val="000000"/>
                <w:sz w:val="24"/>
                <w:szCs w:val="24"/>
              </w:rPr>
              <w:t>Construction Industry Related</w:t>
            </w:r>
            <w:r w:rsidR="0067273C" w:rsidRPr="00935DBD">
              <w:rPr>
                <w:color w:val="000000"/>
                <w:sz w:val="24"/>
                <w:szCs w:val="24"/>
              </w:rPr>
              <w:t xml:space="preserve"> Awards/Activities/Leadership </w:t>
            </w:r>
          </w:p>
        </w:tc>
        <w:tc>
          <w:tcPr>
            <w:tcW w:w="1530" w:type="dxa"/>
            <w:vAlign w:val="center"/>
          </w:tcPr>
          <w:p w14:paraId="7E6448A4" w14:textId="03570DE9" w:rsidR="0067273C" w:rsidRPr="00935DBD" w:rsidRDefault="0007309C" w:rsidP="00AB2DF8">
            <w:pPr>
              <w:jc w:val="center"/>
              <w:rPr>
                <w:color w:val="000000" w:themeColor="text1"/>
                <w:sz w:val="24"/>
                <w:szCs w:val="24"/>
              </w:rPr>
            </w:pPr>
            <w:r>
              <w:rPr>
                <w:color w:val="000000" w:themeColor="text1"/>
                <w:sz w:val="24"/>
                <w:szCs w:val="24"/>
              </w:rPr>
              <w:t>20%</w:t>
            </w:r>
          </w:p>
        </w:tc>
      </w:tr>
      <w:tr w:rsidR="0067273C" w:rsidRPr="00935DBD" w14:paraId="3FD84E00" w14:textId="13CE2DD4" w:rsidTr="006E0D3C">
        <w:trPr>
          <w:trHeight w:val="188"/>
        </w:trPr>
        <w:tc>
          <w:tcPr>
            <w:tcW w:w="6845" w:type="dxa"/>
            <w:shd w:val="clear" w:color="auto" w:fill="auto"/>
            <w:hideMark/>
          </w:tcPr>
          <w:p w14:paraId="0B2B6686" w14:textId="77777777" w:rsidR="0067273C" w:rsidRPr="00935DBD" w:rsidRDefault="0067273C" w:rsidP="00AB2DF8">
            <w:pPr>
              <w:rPr>
                <w:color w:val="000000"/>
                <w:sz w:val="24"/>
                <w:szCs w:val="24"/>
              </w:rPr>
            </w:pPr>
            <w:r w:rsidRPr="00935DBD">
              <w:rPr>
                <w:color w:val="000000"/>
                <w:sz w:val="24"/>
                <w:szCs w:val="24"/>
              </w:rPr>
              <w:t xml:space="preserve">School and Community Activities/Leadership/Service  </w:t>
            </w:r>
          </w:p>
        </w:tc>
        <w:tc>
          <w:tcPr>
            <w:tcW w:w="1530" w:type="dxa"/>
            <w:vAlign w:val="center"/>
          </w:tcPr>
          <w:p w14:paraId="1B08E8D1" w14:textId="78C5965A" w:rsidR="0067273C" w:rsidRPr="00935DBD" w:rsidRDefault="0007309C" w:rsidP="00AB2DF8">
            <w:pPr>
              <w:jc w:val="center"/>
              <w:rPr>
                <w:color w:val="000000" w:themeColor="text1"/>
                <w:sz w:val="24"/>
                <w:szCs w:val="24"/>
              </w:rPr>
            </w:pPr>
            <w:r>
              <w:rPr>
                <w:color w:val="000000" w:themeColor="text1"/>
                <w:sz w:val="24"/>
                <w:szCs w:val="24"/>
              </w:rPr>
              <w:t>20%</w:t>
            </w:r>
          </w:p>
        </w:tc>
      </w:tr>
    </w:tbl>
    <w:p w14:paraId="267F8C90" w14:textId="0C8C5005" w:rsidR="003E71F3" w:rsidRPr="00935DBD" w:rsidRDefault="003E71F3" w:rsidP="00024432"/>
    <w:p w14:paraId="0F62804E" w14:textId="22DA6D8F" w:rsidR="003E71F3" w:rsidRPr="00935DBD" w:rsidRDefault="00FE27B3" w:rsidP="00094831">
      <w:pPr>
        <w:pStyle w:val="Heading1"/>
        <w:jc w:val="center"/>
        <w:rPr>
          <w:u w:val="single"/>
        </w:rPr>
      </w:pPr>
      <w:r>
        <w:rPr>
          <w:u w:val="single"/>
        </w:rPr>
        <w:t>A</w:t>
      </w:r>
      <w:r w:rsidR="00CF5F45" w:rsidRPr="00935DBD">
        <w:rPr>
          <w:u w:val="single"/>
        </w:rPr>
        <w:t xml:space="preserve">ttachment </w:t>
      </w:r>
      <w:r>
        <w:rPr>
          <w:u w:val="single"/>
        </w:rPr>
        <w:t>1: Resume</w:t>
      </w:r>
    </w:p>
    <w:p w14:paraId="50E0E16A" w14:textId="77777777" w:rsidR="00E65A74" w:rsidRPr="00935DBD" w:rsidRDefault="00E65A74" w:rsidP="0013720D">
      <w:pPr>
        <w:pStyle w:val="Title"/>
        <w:jc w:val="left"/>
        <w:rPr>
          <w:b w:val="0"/>
          <w:i w:val="0"/>
          <w:sz w:val="24"/>
          <w:szCs w:val="24"/>
        </w:rPr>
      </w:pPr>
      <w:r w:rsidRPr="00935DBD">
        <w:rPr>
          <w:b w:val="0"/>
          <w:i w:val="0"/>
          <w:sz w:val="24"/>
          <w:szCs w:val="24"/>
        </w:rPr>
        <w:t xml:space="preserve">Use the model resume provided and the headings with explanations below to create your resume. </w:t>
      </w:r>
      <w:r w:rsidR="00FD31D6" w:rsidRPr="00935DBD">
        <w:rPr>
          <w:b w:val="0"/>
          <w:i w:val="0"/>
          <w:sz w:val="24"/>
          <w:szCs w:val="24"/>
        </w:rPr>
        <w:t>The resume is not restricted to one page.</w:t>
      </w:r>
    </w:p>
    <w:p w14:paraId="2FE71CD2" w14:textId="77777777" w:rsidR="00A112AD" w:rsidRPr="00935DBD" w:rsidRDefault="00A112AD" w:rsidP="00A112AD">
      <w:pPr>
        <w:pStyle w:val="Title"/>
        <w:jc w:val="left"/>
        <w:rPr>
          <w:i w:val="0"/>
          <w:sz w:val="24"/>
          <w:szCs w:val="24"/>
        </w:rPr>
      </w:pPr>
    </w:p>
    <w:p w14:paraId="504970A4" w14:textId="77777777" w:rsidR="00A112AD" w:rsidRPr="00935DBD" w:rsidRDefault="00A112AD" w:rsidP="00A112AD">
      <w:pPr>
        <w:pStyle w:val="Title"/>
        <w:tabs>
          <w:tab w:val="left" w:pos="360"/>
        </w:tabs>
        <w:jc w:val="left"/>
        <w:rPr>
          <w:b w:val="0"/>
          <w:iCs/>
          <w:sz w:val="24"/>
          <w:szCs w:val="24"/>
        </w:rPr>
      </w:pPr>
      <w:r w:rsidRPr="00935DBD">
        <w:rPr>
          <w:b w:val="0"/>
          <w:iCs/>
          <w:sz w:val="24"/>
          <w:szCs w:val="24"/>
        </w:rPr>
        <w:t>The following rubric will be used by the review committee to evaluate the overall presentation of the resume.</w:t>
      </w:r>
    </w:p>
    <w:p w14:paraId="2C7320F1" w14:textId="77777777" w:rsidR="00A112AD" w:rsidRPr="00935DBD" w:rsidRDefault="00A112AD" w:rsidP="00A112AD">
      <w:pPr>
        <w:pStyle w:val="Title"/>
        <w:tabs>
          <w:tab w:val="left" w:pos="360"/>
        </w:tabs>
        <w:jc w:val="left"/>
        <w:rPr>
          <w:b w:val="0"/>
          <w:i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9496"/>
      </w:tblGrid>
      <w:tr w:rsidR="00A112AD" w:rsidRPr="00935DBD" w14:paraId="019C2039" w14:textId="77777777" w:rsidTr="00803B33">
        <w:trPr>
          <w:trHeight w:val="299"/>
        </w:trPr>
        <w:tc>
          <w:tcPr>
            <w:tcW w:w="565" w:type="dxa"/>
          </w:tcPr>
          <w:p w14:paraId="57C37D77" w14:textId="77777777" w:rsidR="00A112AD" w:rsidRPr="00935DBD" w:rsidRDefault="00A112AD" w:rsidP="00583159">
            <w:pPr>
              <w:pStyle w:val="Title"/>
              <w:rPr>
                <w:b w:val="0"/>
                <w:iCs/>
                <w:sz w:val="24"/>
              </w:rPr>
            </w:pPr>
            <w:r w:rsidRPr="00611437">
              <w:rPr>
                <w:bCs/>
                <w:sz w:val="24"/>
                <w:szCs w:val="24"/>
              </w:rPr>
              <w:t>Pts</w:t>
            </w:r>
          </w:p>
        </w:tc>
        <w:tc>
          <w:tcPr>
            <w:tcW w:w="9496" w:type="dxa"/>
          </w:tcPr>
          <w:p w14:paraId="01B115C0" w14:textId="77777777" w:rsidR="00A112AD" w:rsidRPr="00611437" w:rsidRDefault="00A112AD" w:rsidP="00611437">
            <w:pPr>
              <w:pStyle w:val="Title"/>
              <w:jc w:val="left"/>
              <w:rPr>
                <w:bCs/>
                <w:iCs/>
                <w:sz w:val="24"/>
              </w:rPr>
            </w:pPr>
            <w:r w:rsidRPr="00611437">
              <w:rPr>
                <w:bCs/>
                <w:iCs/>
                <w:sz w:val="24"/>
              </w:rPr>
              <w:t>Grading Rubric</w:t>
            </w:r>
          </w:p>
        </w:tc>
      </w:tr>
      <w:tr w:rsidR="00A112AD" w:rsidRPr="00935DBD" w14:paraId="5BAA9B32" w14:textId="77777777" w:rsidTr="00803B33">
        <w:trPr>
          <w:trHeight w:val="404"/>
        </w:trPr>
        <w:tc>
          <w:tcPr>
            <w:tcW w:w="565" w:type="dxa"/>
          </w:tcPr>
          <w:p w14:paraId="5D8CEA66" w14:textId="780AA347" w:rsidR="00A112AD" w:rsidRPr="00935DBD" w:rsidRDefault="00196882" w:rsidP="00583159">
            <w:pPr>
              <w:pStyle w:val="Title"/>
              <w:jc w:val="right"/>
              <w:rPr>
                <w:b w:val="0"/>
                <w:i w:val="0"/>
                <w:sz w:val="24"/>
              </w:rPr>
            </w:pPr>
            <w:r w:rsidRPr="00935DBD">
              <w:rPr>
                <w:b w:val="0"/>
                <w:i w:val="0"/>
                <w:sz w:val="24"/>
              </w:rPr>
              <w:t>10</w:t>
            </w:r>
          </w:p>
        </w:tc>
        <w:tc>
          <w:tcPr>
            <w:tcW w:w="9496" w:type="dxa"/>
          </w:tcPr>
          <w:p w14:paraId="33D05DC8" w14:textId="37016DD7" w:rsidR="00A112AD" w:rsidRPr="00803B33" w:rsidRDefault="00A112AD" w:rsidP="00583159">
            <w:pPr>
              <w:pStyle w:val="Title"/>
              <w:jc w:val="left"/>
              <w:rPr>
                <w:i w:val="0"/>
                <w:sz w:val="22"/>
                <w:szCs w:val="22"/>
              </w:rPr>
            </w:pPr>
            <w:r w:rsidRPr="00803B33">
              <w:rPr>
                <w:b w:val="0"/>
                <w:sz w:val="22"/>
                <w:szCs w:val="22"/>
              </w:rPr>
              <w:t>Format is easy to read, visually attractive, includes all the necessary elements, and is free of errors.</w:t>
            </w:r>
          </w:p>
        </w:tc>
      </w:tr>
      <w:tr w:rsidR="00A112AD" w:rsidRPr="00935DBD" w14:paraId="38EA38B4" w14:textId="77777777" w:rsidTr="00803B33">
        <w:trPr>
          <w:trHeight w:val="597"/>
        </w:trPr>
        <w:tc>
          <w:tcPr>
            <w:tcW w:w="565" w:type="dxa"/>
          </w:tcPr>
          <w:p w14:paraId="3B10C054" w14:textId="2E897FBF" w:rsidR="00A112AD" w:rsidRPr="00935DBD" w:rsidRDefault="001E5194" w:rsidP="00583159">
            <w:pPr>
              <w:pStyle w:val="Title"/>
              <w:jc w:val="right"/>
              <w:rPr>
                <w:b w:val="0"/>
                <w:sz w:val="24"/>
                <w:szCs w:val="24"/>
              </w:rPr>
            </w:pPr>
            <w:r w:rsidRPr="00935DBD">
              <w:rPr>
                <w:b w:val="0"/>
                <w:sz w:val="24"/>
                <w:szCs w:val="24"/>
              </w:rPr>
              <w:t>8</w:t>
            </w:r>
          </w:p>
        </w:tc>
        <w:tc>
          <w:tcPr>
            <w:tcW w:w="9496" w:type="dxa"/>
          </w:tcPr>
          <w:p w14:paraId="0CAF3754" w14:textId="67E3CBC8" w:rsidR="00A112AD" w:rsidRPr="00803B33" w:rsidRDefault="00A112AD" w:rsidP="005B3144">
            <w:pPr>
              <w:pStyle w:val="Title"/>
              <w:jc w:val="left"/>
              <w:rPr>
                <w:b w:val="0"/>
                <w:sz w:val="22"/>
                <w:szCs w:val="22"/>
              </w:rPr>
            </w:pPr>
            <w:r w:rsidRPr="00803B33">
              <w:rPr>
                <w:b w:val="0"/>
                <w:sz w:val="22"/>
                <w:szCs w:val="22"/>
              </w:rPr>
              <w:t xml:space="preserve">Format is easy to read, visually attractive, and includes most or </w:t>
            </w:r>
            <w:r w:rsidR="007128F5" w:rsidRPr="00803B33">
              <w:rPr>
                <w:b w:val="0"/>
                <w:sz w:val="22"/>
                <w:szCs w:val="22"/>
              </w:rPr>
              <w:t>all</w:t>
            </w:r>
            <w:r w:rsidRPr="00803B33">
              <w:rPr>
                <w:b w:val="0"/>
                <w:sz w:val="22"/>
                <w:szCs w:val="22"/>
              </w:rPr>
              <w:t xml:space="preserve"> the necessary elements. There are </w:t>
            </w:r>
            <w:r w:rsidR="005B3144" w:rsidRPr="00803B33">
              <w:rPr>
                <w:b w:val="0"/>
                <w:sz w:val="22"/>
                <w:szCs w:val="22"/>
              </w:rPr>
              <w:t>minimal</w:t>
            </w:r>
            <w:r w:rsidRPr="00803B33">
              <w:rPr>
                <w:b w:val="0"/>
                <w:sz w:val="22"/>
                <w:szCs w:val="22"/>
              </w:rPr>
              <w:t xml:space="preserve"> errors in mechanics.</w:t>
            </w:r>
          </w:p>
        </w:tc>
      </w:tr>
      <w:tr w:rsidR="00875A6B" w:rsidRPr="00935DBD" w14:paraId="7CD4931E" w14:textId="77777777" w:rsidTr="00803B33">
        <w:trPr>
          <w:trHeight w:val="597"/>
        </w:trPr>
        <w:tc>
          <w:tcPr>
            <w:tcW w:w="565" w:type="dxa"/>
          </w:tcPr>
          <w:p w14:paraId="352ADEB8" w14:textId="6D30819F" w:rsidR="00875A6B" w:rsidRPr="00935DBD" w:rsidRDefault="001E5194" w:rsidP="00583159">
            <w:pPr>
              <w:pStyle w:val="Title"/>
              <w:jc w:val="right"/>
              <w:rPr>
                <w:b w:val="0"/>
                <w:sz w:val="24"/>
                <w:szCs w:val="24"/>
              </w:rPr>
            </w:pPr>
            <w:r w:rsidRPr="00935DBD">
              <w:rPr>
                <w:b w:val="0"/>
                <w:sz w:val="24"/>
                <w:szCs w:val="24"/>
              </w:rPr>
              <w:t>6</w:t>
            </w:r>
          </w:p>
        </w:tc>
        <w:tc>
          <w:tcPr>
            <w:tcW w:w="9496" w:type="dxa"/>
          </w:tcPr>
          <w:p w14:paraId="48AF0160" w14:textId="123B5BB7" w:rsidR="00875A6B" w:rsidRPr="00803B33" w:rsidRDefault="00875A6B" w:rsidP="00CE4C83">
            <w:pPr>
              <w:pStyle w:val="Title"/>
              <w:jc w:val="left"/>
              <w:rPr>
                <w:b w:val="0"/>
                <w:sz w:val="22"/>
                <w:szCs w:val="22"/>
              </w:rPr>
            </w:pPr>
            <w:r w:rsidRPr="00803B33">
              <w:rPr>
                <w:b w:val="0"/>
                <w:sz w:val="22"/>
                <w:szCs w:val="22"/>
              </w:rPr>
              <w:t xml:space="preserve">Format is </w:t>
            </w:r>
            <w:r w:rsidR="007128F5" w:rsidRPr="00803B33">
              <w:rPr>
                <w:b w:val="0"/>
                <w:sz w:val="22"/>
                <w:szCs w:val="22"/>
              </w:rPr>
              <w:t>acceptable and</w:t>
            </w:r>
            <w:r w:rsidRPr="00803B33">
              <w:rPr>
                <w:b w:val="0"/>
                <w:sz w:val="22"/>
                <w:szCs w:val="22"/>
              </w:rPr>
              <w:t xml:space="preserve"> includes most or all the necessary elements. There are </w:t>
            </w:r>
            <w:r w:rsidR="00CE4C83" w:rsidRPr="00803B33">
              <w:rPr>
                <w:b w:val="0"/>
                <w:sz w:val="22"/>
                <w:szCs w:val="22"/>
              </w:rPr>
              <w:t xml:space="preserve">some </w:t>
            </w:r>
            <w:r w:rsidRPr="00803B33">
              <w:rPr>
                <w:b w:val="0"/>
                <w:sz w:val="22"/>
                <w:szCs w:val="22"/>
              </w:rPr>
              <w:t>errors in mechanics.</w:t>
            </w:r>
          </w:p>
        </w:tc>
      </w:tr>
      <w:tr w:rsidR="00A112AD" w:rsidRPr="00935DBD" w14:paraId="211DA34F" w14:textId="77777777" w:rsidTr="00803B33">
        <w:trPr>
          <w:trHeight w:val="350"/>
        </w:trPr>
        <w:tc>
          <w:tcPr>
            <w:tcW w:w="565" w:type="dxa"/>
          </w:tcPr>
          <w:p w14:paraId="0C8E2B28" w14:textId="77777777" w:rsidR="00A112AD" w:rsidRPr="00935DBD" w:rsidRDefault="00A112AD" w:rsidP="00583159">
            <w:pPr>
              <w:pStyle w:val="Title"/>
              <w:jc w:val="right"/>
              <w:rPr>
                <w:b w:val="0"/>
                <w:sz w:val="24"/>
                <w:szCs w:val="24"/>
              </w:rPr>
            </w:pPr>
            <w:r w:rsidRPr="00935DBD">
              <w:rPr>
                <w:b w:val="0"/>
                <w:sz w:val="24"/>
                <w:szCs w:val="24"/>
              </w:rPr>
              <w:t>2</w:t>
            </w:r>
          </w:p>
        </w:tc>
        <w:tc>
          <w:tcPr>
            <w:tcW w:w="9496" w:type="dxa"/>
          </w:tcPr>
          <w:p w14:paraId="451A683C" w14:textId="5833C51B" w:rsidR="00A112AD" w:rsidRPr="00803B33" w:rsidRDefault="00A112AD" w:rsidP="00875A6B">
            <w:pPr>
              <w:pStyle w:val="Title"/>
              <w:jc w:val="left"/>
              <w:rPr>
                <w:b w:val="0"/>
                <w:sz w:val="22"/>
                <w:szCs w:val="22"/>
              </w:rPr>
            </w:pPr>
            <w:r w:rsidRPr="00803B33">
              <w:rPr>
                <w:b w:val="0"/>
                <w:sz w:val="22"/>
                <w:szCs w:val="22"/>
              </w:rPr>
              <w:t xml:space="preserve">Format is poor, although it includes most or </w:t>
            </w:r>
            <w:r w:rsidR="007128F5" w:rsidRPr="00803B33">
              <w:rPr>
                <w:b w:val="0"/>
                <w:sz w:val="22"/>
                <w:szCs w:val="22"/>
              </w:rPr>
              <w:t>all</w:t>
            </w:r>
            <w:r w:rsidRPr="00803B33">
              <w:rPr>
                <w:b w:val="0"/>
                <w:sz w:val="22"/>
                <w:szCs w:val="22"/>
              </w:rPr>
              <w:t xml:space="preserve"> the necess</w:t>
            </w:r>
            <w:r w:rsidR="00875A6B" w:rsidRPr="00803B33">
              <w:rPr>
                <w:b w:val="0"/>
                <w:sz w:val="22"/>
                <w:szCs w:val="22"/>
              </w:rPr>
              <w:t xml:space="preserve">ary elements. There are </w:t>
            </w:r>
            <w:r w:rsidRPr="00803B33">
              <w:rPr>
                <w:b w:val="0"/>
                <w:sz w:val="22"/>
                <w:szCs w:val="22"/>
              </w:rPr>
              <w:t>errors in mechanics</w:t>
            </w:r>
            <w:r w:rsidR="00701AB2" w:rsidRPr="00803B33">
              <w:rPr>
                <w:b w:val="0"/>
                <w:sz w:val="22"/>
                <w:szCs w:val="22"/>
              </w:rPr>
              <w:t>.</w:t>
            </w:r>
          </w:p>
        </w:tc>
      </w:tr>
    </w:tbl>
    <w:p w14:paraId="5FADF6EF" w14:textId="77777777" w:rsidR="00A112AD" w:rsidRPr="00935DBD" w:rsidRDefault="00A112AD" w:rsidP="0013720D">
      <w:pPr>
        <w:pStyle w:val="Title"/>
        <w:jc w:val="left"/>
        <w:rPr>
          <w:i w:val="0"/>
          <w:sz w:val="16"/>
          <w:szCs w:val="16"/>
        </w:rPr>
      </w:pPr>
    </w:p>
    <w:p w14:paraId="1DFABEB0" w14:textId="77777777" w:rsidR="00E65A74" w:rsidRPr="00935DBD" w:rsidRDefault="00E65A74" w:rsidP="0013720D">
      <w:pPr>
        <w:pStyle w:val="Title"/>
        <w:jc w:val="left"/>
        <w:rPr>
          <w:i w:val="0"/>
          <w:sz w:val="24"/>
          <w:szCs w:val="24"/>
        </w:rPr>
      </w:pPr>
      <w:r w:rsidRPr="00935DBD">
        <w:rPr>
          <w:i w:val="0"/>
          <w:sz w:val="24"/>
          <w:szCs w:val="24"/>
        </w:rPr>
        <w:t>Name, address, and contact information</w:t>
      </w:r>
    </w:p>
    <w:p w14:paraId="317C0FB4" w14:textId="77777777" w:rsidR="00165CBC" w:rsidRPr="00935DBD" w:rsidRDefault="00165CBC" w:rsidP="0013720D">
      <w:pPr>
        <w:pStyle w:val="Title"/>
        <w:jc w:val="left"/>
        <w:rPr>
          <w:i w:val="0"/>
          <w:sz w:val="24"/>
          <w:szCs w:val="24"/>
        </w:rPr>
      </w:pPr>
    </w:p>
    <w:p w14:paraId="7F733F8F" w14:textId="71077FAC" w:rsidR="00217E4E" w:rsidRPr="00935DBD" w:rsidRDefault="00E65A74" w:rsidP="0013720D">
      <w:pPr>
        <w:pStyle w:val="Title"/>
        <w:jc w:val="left"/>
        <w:rPr>
          <w:i w:val="0"/>
          <w:sz w:val="24"/>
          <w:szCs w:val="24"/>
        </w:rPr>
      </w:pPr>
      <w:r w:rsidRPr="00935DBD">
        <w:rPr>
          <w:i w:val="0"/>
          <w:sz w:val="24"/>
          <w:szCs w:val="24"/>
        </w:rPr>
        <w:t xml:space="preserve">Career goal </w:t>
      </w:r>
      <w:r w:rsidR="00B1580F" w:rsidRPr="00935DBD">
        <w:rPr>
          <w:i w:val="0"/>
          <w:sz w:val="24"/>
          <w:szCs w:val="24"/>
        </w:rPr>
        <w:t>and summary of your skills and abilities</w:t>
      </w:r>
    </w:p>
    <w:p w14:paraId="38BA7001" w14:textId="77777777" w:rsidR="00165CBC" w:rsidRPr="00935DBD" w:rsidRDefault="00165CBC" w:rsidP="0013720D">
      <w:pPr>
        <w:pStyle w:val="Title"/>
        <w:jc w:val="left"/>
        <w:rPr>
          <w:i w:val="0"/>
          <w:sz w:val="24"/>
          <w:szCs w:val="24"/>
        </w:rPr>
      </w:pPr>
    </w:p>
    <w:p w14:paraId="6367B093" w14:textId="313F927C" w:rsidR="00E65A74" w:rsidRPr="00935DBD" w:rsidRDefault="00B1580F" w:rsidP="0013720D">
      <w:pPr>
        <w:pStyle w:val="Title"/>
        <w:jc w:val="left"/>
        <w:rPr>
          <w:i w:val="0"/>
          <w:color w:val="FF0000"/>
          <w:sz w:val="24"/>
          <w:szCs w:val="24"/>
        </w:rPr>
      </w:pPr>
      <w:r w:rsidRPr="00935DBD">
        <w:rPr>
          <w:i w:val="0"/>
          <w:sz w:val="24"/>
          <w:szCs w:val="24"/>
        </w:rPr>
        <w:t xml:space="preserve">Relevant </w:t>
      </w:r>
      <w:r w:rsidR="00F30DF8" w:rsidRPr="00935DBD">
        <w:rPr>
          <w:i w:val="0"/>
          <w:sz w:val="24"/>
          <w:szCs w:val="24"/>
        </w:rPr>
        <w:t>Skills</w:t>
      </w:r>
      <w:r w:rsidR="002473F8" w:rsidRPr="00935DBD">
        <w:rPr>
          <w:i w:val="0"/>
          <w:sz w:val="24"/>
          <w:szCs w:val="24"/>
        </w:rPr>
        <w:t>/Certifications</w:t>
      </w:r>
    </w:p>
    <w:p w14:paraId="11805B29" w14:textId="77777777" w:rsidR="00165CBC" w:rsidRPr="00935DBD" w:rsidRDefault="00165CBC" w:rsidP="0013720D">
      <w:pPr>
        <w:pStyle w:val="Title"/>
        <w:jc w:val="left"/>
        <w:rPr>
          <w:i w:val="0"/>
          <w:sz w:val="24"/>
          <w:szCs w:val="24"/>
        </w:rPr>
      </w:pPr>
    </w:p>
    <w:p w14:paraId="21844A00" w14:textId="4CDFB0A3" w:rsidR="003E71F3" w:rsidRPr="00935DBD" w:rsidRDefault="00E65A74" w:rsidP="0013720D">
      <w:pPr>
        <w:pStyle w:val="Title"/>
        <w:jc w:val="left"/>
        <w:rPr>
          <w:i w:val="0"/>
          <w:sz w:val="24"/>
          <w:szCs w:val="24"/>
        </w:rPr>
      </w:pPr>
      <w:r w:rsidRPr="00935DBD">
        <w:rPr>
          <w:i w:val="0"/>
          <w:sz w:val="24"/>
          <w:szCs w:val="24"/>
        </w:rPr>
        <w:t>Education</w:t>
      </w:r>
    </w:p>
    <w:p w14:paraId="6B1793AD" w14:textId="1E6C62D1" w:rsidR="00E65A74" w:rsidRPr="00935DBD" w:rsidRDefault="00E65A74" w:rsidP="00236AA6">
      <w:pPr>
        <w:pStyle w:val="Title"/>
        <w:tabs>
          <w:tab w:val="left" w:pos="720"/>
          <w:tab w:val="left" w:pos="1440"/>
          <w:tab w:val="left" w:pos="2160"/>
          <w:tab w:val="left" w:pos="2880"/>
          <w:tab w:val="left" w:pos="3600"/>
          <w:tab w:val="left" w:pos="6490"/>
        </w:tabs>
        <w:jc w:val="left"/>
        <w:rPr>
          <w:i w:val="0"/>
          <w:sz w:val="24"/>
          <w:szCs w:val="24"/>
        </w:rPr>
      </w:pPr>
      <w:r w:rsidRPr="00935DBD">
        <w:rPr>
          <w:i w:val="0"/>
          <w:sz w:val="24"/>
          <w:szCs w:val="24"/>
        </w:rPr>
        <w:tab/>
        <w:t>School name and graduation date</w:t>
      </w:r>
      <w:r w:rsidR="00236AA6" w:rsidRPr="00935DBD">
        <w:rPr>
          <w:i w:val="0"/>
          <w:sz w:val="24"/>
          <w:szCs w:val="24"/>
        </w:rPr>
        <w:tab/>
      </w:r>
    </w:p>
    <w:p w14:paraId="02893E1A" w14:textId="77777777" w:rsidR="00E65A74" w:rsidRPr="00935DBD" w:rsidRDefault="00E65A74" w:rsidP="0013720D">
      <w:pPr>
        <w:pStyle w:val="Title"/>
        <w:jc w:val="left"/>
        <w:rPr>
          <w:i w:val="0"/>
          <w:sz w:val="16"/>
          <w:szCs w:val="16"/>
        </w:rPr>
      </w:pPr>
    </w:p>
    <w:p w14:paraId="7CDC43D5" w14:textId="0B74CB67" w:rsidR="00CF5F45" w:rsidRPr="00935DBD" w:rsidRDefault="0013720D" w:rsidP="00701AB2">
      <w:pPr>
        <w:pStyle w:val="Title"/>
        <w:ind w:left="720"/>
        <w:jc w:val="left"/>
        <w:rPr>
          <w:sz w:val="24"/>
          <w:szCs w:val="24"/>
        </w:rPr>
      </w:pPr>
      <w:r w:rsidRPr="00935DBD">
        <w:rPr>
          <w:i w:val="0"/>
          <w:sz w:val="24"/>
          <w:szCs w:val="24"/>
        </w:rPr>
        <w:t xml:space="preserve">A. </w:t>
      </w:r>
      <w:r w:rsidR="00CF5F45" w:rsidRPr="00935DBD">
        <w:rPr>
          <w:sz w:val="24"/>
          <w:szCs w:val="24"/>
        </w:rPr>
        <w:t>Overall Academic Record</w:t>
      </w:r>
    </w:p>
    <w:p w14:paraId="29234774" w14:textId="4C9F0B78" w:rsidR="001875DF" w:rsidRPr="00935DBD" w:rsidRDefault="002A4EF1" w:rsidP="00165CBC">
      <w:pPr>
        <w:ind w:left="1440"/>
        <w:rPr>
          <w:sz w:val="24"/>
          <w:szCs w:val="24"/>
        </w:rPr>
      </w:pPr>
      <w:r w:rsidRPr="00935DBD">
        <w:rPr>
          <w:sz w:val="24"/>
          <w:szCs w:val="24"/>
        </w:rPr>
        <w:t>List your overall Grade Point Average</w:t>
      </w:r>
    </w:p>
    <w:p w14:paraId="4978F765" w14:textId="53A61793" w:rsidR="00CF5F45" w:rsidRPr="00935DBD" w:rsidRDefault="00A31DDB" w:rsidP="00165CBC">
      <w:pPr>
        <w:pStyle w:val="Title"/>
        <w:spacing w:before="120"/>
        <w:jc w:val="left"/>
        <w:rPr>
          <w:b w:val="0"/>
          <w:sz w:val="24"/>
          <w:szCs w:val="24"/>
        </w:rPr>
      </w:pPr>
      <w:r w:rsidRPr="00935DBD">
        <w:rPr>
          <w:b w:val="0"/>
          <w:sz w:val="24"/>
          <w:szCs w:val="24"/>
        </w:rPr>
        <w:t>The c</w:t>
      </w:r>
      <w:r w:rsidR="00CF5F45" w:rsidRPr="00935DBD">
        <w:rPr>
          <w:b w:val="0"/>
          <w:sz w:val="24"/>
          <w:szCs w:val="24"/>
        </w:rPr>
        <w:t xml:space="preserve">ommittee will use the </w:t>
      </w:r>
      <w:r w:rsidR="002A4EF1" w:rsidRPr="00935DBD">
        <w:rPr>
          <w:b w:val="0"/>
          <w:sz w:val="24"/>
          <w:szCs w:val="24"/>
        </w:rPr>
        <w:t xml:space="preserve">unweighted </w:t>
      </w:r>
      <w:r w:rsidR="00CF5F45" w:rsidRPr="00935DBD">
        <w:rPr>
          <w:b w:val="0"/>
          <w:sz w:val="24"/>
          <w:szCs w:val="24"/>
        </w:rPr>
        <w:t xml:space="preserve">GPA from the transcript that includes </w:t>
      </w:r>
      <w:r w:rsidR="006E0D3C" w:rsidRPr="00935DBD">
        <w:rPr>
          <w:b w:val="0"/>
          <w:sz w:val="24"/>
          <w:szCs w:val="24"/>
        </w:rPr>
        <w:t xml:space="preserve">senior year </w:t>
      </w:r>
      <w:r w:rsidR="00CF5F45" w:rsidRPr="00935DBD">
        <w:rPr>
          <w:b w:val="0"/>
          <w:sz w:val="24"/>
          <w:szCs w:val="24"/>
        </w:rPr>
        <w:t xml:space="preserve">first quarter grades and allocate points as described below. </w:t>
      </w:r>
    </w:p>
    <w:p w14:paraId="40B7B7C1" w14:textId="77777777" w:rsidR="003E71F3" w:rsidRPr="00935DBD" w:rsidRDefault="003E71F3" w:rsidP="00CF5F45">
      <w:pPr>
        <w:pStyle w:val="Title"/>
        <w:jc w:val="left"/>
        <w:rPr>
          <w:b w:val="0"/>
          <w:i w:val="0"/>
          <w:sz w:val="24"/>
          <w:szCs w:val="24"/>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295"/>
      </w:tblGrid>
      <w:tr w:rsidR="006E0D3C" w:rsidRPr="00935DBD" w14:paraId="502301DD" w14:textId="77777777" w:rsidTr="006E0D3C">
        <w:tc>
          <w:tcPr>
            <w:tcW w:w="536" w:type="dxa"/>
          </w:tcPr>
          <w:p w14:paraId="63114DB0" w14:textId="77777777" w:rsidR="00E65A74" w:rsidRPr="00935DBD" w:rsidRDefault="00E65A74" w:rsidP="00CF5F45">
            <w:pPr>
              <w:pStyle w:val="Title"/>
              <w:jc w:val="left"/>
              <w:rPr>
                <w:color w:val="000000" w:themeColor="text1"/>
                <w:sz w:val="24"/>
                <w:szCs w:val="24"/>
              </w:rPr>
            </w:pPr>
            <w:r w:rsidRPr="00935DBD">
              <w:rPr>
                <w:color w:val="000000" w:themeColor="text1"/>
                <w:sz w:val="24"/>
                <w:szCs w:val="24"/>
              </w:rPr>
              <w:t>Pts</w:t>
            </w:r>
          </w:p>
        </w:tc>
        <w:tc>
          <w:tcPr>
            <w:tcW w:w="3295" w:type="dxa"/>
          </w:tcPr>
          <w:p w14:paraId="29DE4C54" w14:textId="77777777" w:rsidR="00E65A74" w:rsidRPr="00935DBD" w:rsidRDefault="00E65A74" w:rsidP="00CF5F45">
            <w:pPr>
              <w:pStyle w:val="Title"/>
              <w:jc w:val="left"/>
              <w:rPr>
                <w:color w:val="000000" w:themeColor="text1"/>
                <w:sz w:val="24"/>
                <w:szCs w:val="24"/>
              </w:rPr>
            </w:pPr>
            <w:r w:rsidRPr="00935DBD">
              <w:rPr>
                <w:color w:val="000000" w:themeColor="text1"/>
                <w:sz w:val="24"/>
                <w:szCs w:val="24"/>
              </w:rPr>
              <w:t>Grading Rubric</w:t>
            </w:r>
          </w:p>
        </w:tc>
      </w:tr>
      <w:tr w:rsidR="006E0D3C" w:rsidRPr="00935DBD" w14:paraId="182769EC" w14:textId="77777777" w:rsidTr="006E0D3C">
        <w:tc>
          <w:tcPr>
            <w:tcW w:w="536" w:type="dxa"/>
          </w:tcPr>
          <w:p w14:paraId="5FD41E86" w14:textId="4B248E75" w:rsidR="00E65A74" w:rsidRPr="00935DBD" w:rsidRDefault="006E0D3C" w:rsidP="008D48B5">
            <w:pPr>
              <w:pStyle w:val="Title"/>
              <w:jc w:val="right"/>
              <w:rPr>
                <w:b w:val="0"/>
                <w:color w:val="000000" w:themeColor="text1"/>
                <w:sz w:val="24"/>
                <w:szCs w:val="24"/>
              </w:rPr>
            </w:pPr>
            <w:r w:rsidRPr="00935DBD">
              <w:rPr>
                <w:b w:val="0"/>
                <w:color w:val="000000" w:themeColor="text1"/>
                <w:sz w:val="24"/>
                <w:szCs w:val="24"/>
              </w:rPr>
              <w:t>10</w:t>
            </w:r>
          </w:p>
        </w:tc>
        <w:tc>
          <w:tcPr>
            <w:tcW w:w="3295" w:type="dxa"/>
          </w:tcPr>
          <w:p w14:paraId="67A3F629" w14:textId="773FAD85" w:rsidR="00E65A74" w:rsidRPr="00935DBD" w:rsidRDefault="00E65A74" w:rsidP="00CF5F45">
            <w:pPr>
              <w:pStyle w:val="Title"/>
              <w:jc w:val="left"/>
              <w:rPr>
                <w:b w:val="0"/>
                <w:color w:val="000000" w:themeColor="text1"/>
                <w:sz w:val="24"/>
                <w:szCs w:val="24"/>
              </w:rPr>
            </w:pPr>
            <w:r w:rsidRPr="00935DBD">
              <w:rPr>
                <w:b w:val="0"/>
                <w:color w:val="000000" w:themeColor="text1"/>
                <w:sz w:val="24"/>
                <w:szCs w:val="24"/>
              </w:rPr>
              <w:t xml:space="preserve">Grade Point Average </w:t>
            </w:r>
            <w:r w:rsidRPr="00935DBD">
              <w:rPr>
                <w:b w:val="0"/>
                <w:color w:val="000000" w:themeColor="text1"/>
                <w:sz w:val="24"/>
                <w:szCs w:val="24"/>
                <w:u w:val="single"/>
              </w:rPr>
              <w:t>&gt;</w:t>
            </w:r>
            <w:r w:rsidRPr="00935DBD">
              <w:rPr>
                <w:b w:val="0"/>
                <w:color w:val="000000" w:themeColor="text1"/>
                <w:sz w:val="24"/>
                <w:szCs w:val="24"/>
              </w:rPr>
              <w:t xml:space="preserve"> 3.</w:t>
            </w:r>
            <w:r w:rsidR="006E0D3C" w:rsidRPr="00935DBD">
              <w:rPr>
                <w:b w:val="0"/>
                <w:color w:val="000000" w:themeColor="text1"/>
                <w:sz w:val="24"/>
                <w:szCs w:val="24"/>
              </w:rPr>
              <w:t>0</w:t>
            </w:r>
          </w:p>
        </w:tc>
      </w:tr>
      <w:tr w:rsidR="006E0D3C" w:rsidRPr="00935DBD" w14:paraId="05967D68" w14:textId="77777777" w:rsidTr="006E0D3C">
        <w:tc>
          <w:tcPr>
            <w:tcW w:w="536" w:type="dxa"/>
          </w:tcPr>
          <w:p w14:paraId="721D161E" w14:textId="10D5430C" w:rsidR="0051167F" w:rsidRPr="00935DBD" w:rsidRDefault="006E0D3C" w:rsidP="0051167F">
            <w:pPr>
              <w:pStyle w:val="Title"/>
              <w:jc w:val="right"/>
              <w:rPr>
                <w:b w:val="0"/>
                <w:color w:val="000000" w:themeColor="text1"/>
                <w:sz w:val="24"/>
                <w:szCs w:val="24"/>
              </w:rPr>
            </w:pPr>
            <w:r w:rsidRPr="00935DBD">
              <w:rPr>
                <w:b w:val="0"/>
                <w:color w:val="000000" w:themeColor="text1"/>
                <w:sz w:val="24"/>
                <w:szCs w:val="24"/>
              </w:rPr>
              <w:t>8</w:t>
            </w:r>
          </w:p>
        </w:tc>
        <w:tc>
          <w:tcPr>
            <w:tcW w:w="3295" w:type="dxa"/>
          </w:tcPr>
          <w:p w14:paraId="60E67EAC" w14:textId="4021DFA9" w:rsidR="0051167F" w:rsidRPr="00935DBD" w:rsidRDefault="0051167F" w:rsidP="006E0D3C">
            <w:pPr>
              <w:pStyle w:val="Title"/>
              <w:jc w:val="left"/>
              <w:rPr>
                <w:b w:val="0"/>
                <w:color w:val="000000" w:themeColor="text1"/>
                <w:sz w:val="24"/>
                <w:szCs w:val="24"/>
              </w:rPr>
            </w:pPr>
            <w:r w:rsidRPr="00935DBD">
              <w:rPr>
                <w:b w:val="0"/>
                <w:color w:val="000000" w:themeColor="text1"/>
                <w:sz w:val="24"/>
                <w:szCs w:val="24"/>
              </w:rPr>
              <w:t xml:space="preserve">Grade Point Average </w:t>
            </w:r>
            <w:r w:rsidRPr="00935DBD">
              <w:rPr>
                <w:b w:val="0"/>
                <w:color w:val="000000" w:themeColor="text1"/>
                <w:sz w:val="24"/>
                <w:szCs w:val="24"/>
                <w:u w:val="single"/>
              </w:rPr>
              <w:t>&gt;</w:t>
            </w:r>
            <w:r w:rsidRPr="00935DBD">
              <w:rPr>
                <w:b w:val="0"/>
                <w:color w:val="000000" w:themeColor="text1"/>
                <w:sz w:val="24"/>
                <w:szCs w:val="24"/>
              </w:rPr>
              <w:t xml:space="preserve"> </w:t>
            </w:r>
            <w:r w:rsidR="006E0D3C" w:rsidRPr="00935DBD">
              <w:rPr>
                <w:b w:val="0"/>
                <w:color w:val="000000" w:themeColor="text1"/>
                <w:sz w:val="24"/>
                <w:szCs w:val="24"/>
              </w:rPr>
              <w:t>2.5</w:t>
            </w:r>
          </w:p>
        </w:tc>
      </w:tr>
      <w:tr w:rsidR="006E0D3C" w:rsidRPr="00935DBD" w14:paraId="1EF3F1CB" w14:textId="77777777" w:rsidTr="006E0D3C">
        <w:tc>
          <w:tcPr>
            <w:tcW w:w="536" w:type="dxa"/>
          </w:tcPr>
          <w:p w14:paraId="52DAB920" w14:textId="5F9562B3" w:rsidR="00E65A74" w:rsidRPr="00935DBD" w:rsidRDefault="006E0D3C" w:rsidP="008D48B5">
            <w:pPr>
              <w:pStyle w:val="Title"/>
              <w:jc w:val="right"/>
              <w:rPr>
                <w:b w:val="0"/>
                <w:color w:val="000000" w:themeColor="text1"/>
                <w:sz w:val="24"/>
                <w:szCs w:val="24"/>
              </w:rPr>
            </w:pPr>
            <w:r w:rsidRPr="00935DBD">
              <w:rPr>
                <w:b w:val="0"/>
                <w:color w:val="000000" w:themeColor="text1"/>
                <w:sz w:val="24"/>
                <w:szCs w:val="24"/>
              </w:rPr>
              <w:t>6</w:t>
            </w:r>
          </w:p>
        </w:tc>
        <w:tc>
          <w:tcPr>
            <w:tcW w:w="3295" w:type="dxa"/>
          </w:tcPr>
          <w:p w14:paraId="2BFCDE96" w14:textId="77777777" w:rsidR="00E65A74" w:rsidRPr="00935DBD" w:rsidRDefault="00E65A74" w:rsidP="00CF5F45">
            <w:pPr>
              <w:pStyle w:val="Title"/>
              <w:jc w:val="left"/>
              <w:rPr>
                <w:b w:val="0"/>
                <w:color w:val="000000" w:themeColor="text1"/>
                <w:sz w:val="24"/>
                <w:szCs w:val="24"/>
              </w:rPr>
            </w:pPr>
            <w:r w:rsidRPr="00935DBD">
              <w:rPr>
                <w:b w:val="0"/>
                <w:color w:val="000000" w:themeColor="text1"/>
                <w:sz w:val="24"/>
                <w:szCs w:val="24"/>
              </w:rPr>
              <w:t xml:space="preserve">Grade Point Average </w:t>
            </w:r>
            <w:r w:rsidRPr="00935DBD">
              <w:rPr>
                <w:b w:val="0"/>
                <w:color w:val="000000" w:themeColor="text1"/>
                <w:sz w:val="24"/>
                <w:szCs w:val="24"/>
                <w:u w:val="single"/>
              </w:rPr>
              <w:t>&gt;</w:t>
            </w:r>
            <w:r w:rsidRPr="00935DBD">
              <w:rPr>
                <w:b w:val="0"/>
                <w:color w:val="000000" w:themeColor="text1"/>
                <w:sz w:val="24"/>
                <w:szCs w:val="24"/>
              </w:rPr>
              <w:t xml:space="preserve"> 2.0</w:t>
            </w:r>
          </w:p>
        </w:tc>
      </w:tr>
      <w:tr w:rsidR="006E0D3C" w:rsidRPr="00935DBD" w14:paraId="3F4A8F46" w14:textId="77777777" w:rsidTr="006E0D3C">
        <w:tc>
          <w:tcPr>
            <w:tcW w:w="536" w:type="dxa"/>
          </w:tcPr>
          <w:p w14:paraId="124B31F4" w14:textId="53016B94" w:rsidR="0051167F" w:rsidRPr="00935DBD" w:rsidRDefault="004006B0" w:rsidP="008D48B5">
            <w:pPr>
              <w:pStyle w:val="Title"/>
              <w:jc w:val="right"/>
              <w:rPr>
                <w:b w:val="0"/>
                <w:color w:val="000000" w:themeColor="text1"/>
                <w:sz w:val="24"/>
                <w:szCs w:val="24"/>
              </w:rPr>
            </w:pPr>
            <w:r w:rsidRPr="00935DBD">
              <w:rPr>
                <w:b w:val="0"/>
                <w:color w:val="000000" w:themeColor="text1"/>
                <w:sz w:val="24"/>
                <w:szCs w:val="24"/>
              </w:rPr>
              <w:t>0</w:t>
            </w:r>
          </w:p>
        </w:tc>
        <w:tc>
          <w:tcPr>
            <w:tcW w:w="3295" w:type="dxa"/>
          </w:tcPr>
          <w:p w14:paraId="69C82BF0" w14:textId="198DA957" w:rsidR="0051167F" w:rsidRPr="00935DBD" w:rsidRDefault="0051167F" w:rsidP="00CF5F45">
            <w:pPr>
              <w:pStyle w:val="Title"/>
              <w:jc w:val="left"/>
              <w:rPr>
                <w:b w:val="0"/>
                <w:color w:val="000000" w:themeColor="text1"/>
                <w:sz w:val="24"/>
                <w:szCs w:val="24"/>
              </w:rPr>
            </w:pPr>
            <w:r w:rsidRPr="00935DBD">
              <w:rPr>
                <w:b w:val="0"/>
                <w:color w:val="000000" w:themeColor="text1"/>
                <w:sz w:val="24"/>
                <w:szCs w:val="24"/>
              </w:rPr>
              <w:t>Grade Point Average &lt; 2.0</w:t>
            </w:r>
          </w:p>
        </w:tc>
      </w:tr>
    </w:tbl>
    <w:p w14:paraId="0F8FAF4C" w14:textId="46609FCB" w:rsidR="001626E8" w:rsidRPr="00935DBD" w:rsidRDefault="00EF28D2" w:rsidP="00165CBC">
      <w:pPr>
        <w:pStyle w:val="Title"/>
        <w:tabs>
          <w:tab w:val="left" w:pos="0"/>
        </w:tabs>
        <w:spacing w:before="240"/>
        <w:ind w:left="720"/>
        <w:jc w:val="left"/>
        <w:rPr>
          <w:b w:val="0"/>
          <w:sz w:val="24"/>
          <w:szCs w:val="24"/>
        </w:rPr>
      </w:pPr>
      <w:r>
        <w:rPr>
          <w:i w:val="0"/>
          <w:sz w:val="24"/>
          <w:szCs w:val="24"/>
        </w:rPr>
        <w:lastRenderedPageBreak/>
        <w:t>B</w:t>
      </w:r>
      <w:r w:rsidR="001626E8" w:rsidRPr="00935DBD">
        <w:rPr>
          <w:i w:val="0"/>
          <w:sz w:val="24"/>
          <w:szCs w:val="24"/>
        </w:rPr>
        <w:t>.</w:t>
      </w:r>
      <w:r w:rsidR="001626E8" w:rsidRPr="00935DBD">
        <w:rPr>
          <w:b w:val="0"/>
          <w:sz w:val="24"/>
          <w:szCs w:val="24"/>
        </w:rPr>
        <w:t xml:space="preserve"> </w:t>
      </w:r>
      <w:r w:rsidR="00701AB2">
        <w:rPr>
          <w:i w:val="0"/>
          <w:sz w:val="24"/>
          <w:szCs w:val="24"/>
        </w:rPr>
        <w:t xml:space="preserve">Construction Industry </w:t>
      </w:r>
      <w:r w:rsidR="00FD31D6" w:rsidRPr="00935DBD">
        <w:rPr>
          <w:i w:val="0"/>
          <w:sz w:val="24"/>
          <w:szCs w:val="24"/>
        </w:rPr>
        <w:t xml:space="preserve">Related </w:t>
      </w:r>
      <w:r w:rsidR="001626E8" w:rsidRPr="00935DBD">
        <w:rPr>
          <w:i w:val="0"/>
          <w:sz w:val="24"/>
          <w:szCs w:val="24"/>
        </w:rPr>
        <w:t>Awards/Activities/Leadership</w:t>
      </w:r>
      <w:r w:rsidR="001626E8" w:rsidRPr="00935DBD">
        <w:rPr>
          <w:b w:val="0"/>
          <w:sz w:val="24"/>
          <w:szCs w:val="24"/>
        </w:rPr>
        <w:t xml:space="preserve"> </w:t>
      </w:r>
    </w:p>
    <w:p w14:paraId="1644B314" w14:textId="226C391B" w:rsidR="00E361C6" w:rsidRPr="00935DBD" w:rsidRDefault="008D0BE9" w:rsidP="0048390B">
      <w:pPr>
        <w:pStyle w:val="Title"/>
        <w:spacing w:before="120"/>
        <w:ind w:left="1440"/>
        <w:jc w:val="left"/>
        <w:rPr>
          <w:b w:val="0"/>
          <w:i w:val="0"/>
          <w:sz w:val="24"/>
          <w:szCs w:val="24"/>
        </w:rPr>
      </w:pPr>
      <w:r w:rsidRPr="00935DBD">
        <w:rPr>
          <w:b w:val="0"/>
          <w:i w:val="0"/>
          <w:sz w:val="24"/>
          <w:szCs w:val="24"/>
        </w:rPr>
        <w:t>Outline</w:t>
      </w:r>
      <w:r w:rsidR="00E361C6" w:rsidRPr="00935DBD">
        <w:rPr>
          <w:b w:val="0"/>
          <w:i w:val="0"/>
          <w:sz w:val="24"/>
          <w:szCs w:val="24"/>
        </w:rPr>
        <w:t xml:space="preserve"> your part</w:t>
      </w:r>
      <w:r w:rsidRPr="00935DBD">
        <w:rPr>
          <w:b w:val="0"/>
          <w:i w:val="0"/>
          <w:sz w:val="24"/>
          <w:szCs w:val="24"/>
        </w:rPr>
        <w:t xml:space="preserve">icipation and leadership in </w:t>
      </w:r>
      <w:r w:rsidR="00247E4A" w:rsidRPr="00935DBD">
        <w:rPr>
          <w:b w:val="0"/>
          <w:i w:val="0"/>
          <w:sz w:val="24"/>
          <w:szCs w:val="24"/>
        </w:rPr>
        <w:t xml:space="preserve">specific </w:t>
      </w:r>
      <w:r w:rsidR="00701AB2">
        <w:rPr>
          <w:b w:val="0"/>
          <w:i w:val="0"/>
          <w:sz w:val="24"/>
          <w:szCs w:val="24"/>
        </w:rPr>
        <w:t>construction industry</w:t>
      </w:r>
      <w:r w:rsidR="00247E4A" w:rsidRPr="00935DBD">
        <w:rPr>
          <w:b w:val="0"/>
          <w:i w:val="0"/>
          <w:sz w:val="24"/>
          <w:szCs w:val="24"/>
        </w:rPr>
        <w:t>-related awards, activities, and service</w:t>
      </w:r>
      <w:r w:rsidRPr="00935DBD">
        <w:rPr>
          <w:b w:val="0"/>
          <w:i w:val="0"/>
          <w:sz w:val="24"/>
          <w:szCs w:val="24"/>
        </w:rPr>
        <w:t>. Include the year(s) of receipt/</w:t>
      </w:r>
      <w:r w:rsidR="00701AB2" w:rsidRPr="00935DBD">
        <w:rPr>
          <w:b w:val="0"/>
          <w:i w:val="0"/>
          <w:sz w:val="24"/>
          <w:szCs w:val="24"/>
        </w:rPr>
        <w:t>participation and</w:t>
      </w:r>
      <w:r w:rsidRPr="00935DBD">
        <w:rPr>
          <w:b w:val="0"/>
          <w:i w:val="0"/>
          <w:sz w:val="24"/>
          <w:szCs w:val="24"/>
        </w:rPr>
        <w:t xml:space="preserve"> include a brief description for each</w:t>
      </w:r>
      <w:r w:rsidR="001E114E" w:rsidRPr="00935DBD">
        <w:rPr>
          <w:b w:val="0"/>
          <w:i w:val="0"/>
          <w:sz w:val="24"/>
          <w:szCs w:val="24"/>
        </w:rPr>
        <w:t xml:space="preserve">. </w:t>
      </w:r>
      <w:r w:rsidR="00701AB2">
        <w:rPr>
          <w:b w:val="0"/>
          <w:i w:val="0"/>
          <w:sz w:val="24"/>
          <w:szCs w:val="24"/>
        </w:rPr>
        <w:t>You m</w:t>
      </w:r>
      <w:r w:rsidR="001E114E" w:rsidRPr="00935DBD">
        <w:rPr>
          <w:b w:val="0"/>
          <w:i w:val="0"/>
          <w:sz w:val="24"/>
          <w:szCs w:val="24"/>
        </w:rPr>
        <w:t xml:space="preserve">ay also include work experience accomplishments from </w:t>
      </w:r>
      <w:r w:rsidR="006E3EDF">
        <w:rPr>
          <w:b w:val="0"/>
          <w:i w:val="0"/>
          <w:sz w:val="24"/>
          <w:szCs w:val="24"/>
        </w:rPr>
        <w:t xml:space="preserve">section D of </w:t>
      </w:r>
      <w:r w:rsidR="001E114E" w:rsidRPr="00935DBD">
        <w:rPr>
          <w:b w:val="0"/>
          <w:i w:val="0"/>
          <w:sz w:val="24"/>
          <w:szCs w:val="24"/>
        </w:rPr>
        <w:t>this application</w:t>
      </w:r>
      <w:r w:rsidRPr="00935DBD">
        <w:rPr>
          <w:b w:val="0"/>
          <w:i w:val="0"/>
          <w:sz w:val="24"/>
          <w:szCs w:val="24"/>
        </w:rPr>
        <w:t>:</w:t>
      </w:r>
    </w:p>
    <w:p w14:paraId="6496D025" w14:textId="1E6BAF32" w:rsidR="00E361C6" w:rsidRPr="00935DBD" w:rsidRDefault="00701AB2" w:rsidP="00E65A74">
      <w:pPr>
        <w:pStyle w:val="Title"/>
        <w:numPr>
          <w:ilvl w:val="0"/>
          <w:numId w:val="16"/>
        </w:numPr>
        <w:ind w:left="2520"/>
        <w:jc w:val="left"/>
        <w:rPr>
          <w:b w:val="0"/>
          <w:i w:val="0"/>
          <w:sz w:val="24"/>
          <w:szCs w:val="24"/>
        </w:rPr>
      </w:pPr>
      <w:r>
        <w:rPr>
          <w:b w:val="0"/>
          <w:i w:val="0"/>
          <w:sz w:val="24"/>
          <w:szCs w:val="24"/>
        </w:rPr>
        <w:t>Construction Industry</w:t>
      </w:r>
      <w:r w:rsidR="005412F6" w:rsidRPr="00935DBD">
        <w:rPr>
          <w:b w:val="0"/>
          <w:i w:val="0"/>
          <w:sz w:val="24"/>
          <w:szCs w:val="24"/>
        </w:rPr>
        <w:t xml:space="preserve"> Related</w:t>
      </w:r>
      <w:r w:rsidR="00BD0A00" w:rsidRPr="00935DBD">
        <w:rPr>
          <w:b w:val="0"/>
          <w:i w:val="0"/>
          <w:sz w:val="24"/>
          <w:szCs w:val="24"/>
        </w:rPr>
        <w:t xml:space="preserve"> Awards</w:t>
      </w:r>
      <w:r w:rsidR="008D0BE9" w:rsidRPr="00935DBD">
        <w:rPr>
          <w:b w:val="0"/>
          <w:i w:val="0"/>
          <w:sz w:val="24"/>
          <w:szCs w:val="24"/>
        </w:rPr>
        <w:t xml:space="preserve"> </w:t>
      </w:r>
    </w:p>
    <w:p w14:paraId="08BBF908" w14:textId="67DDAB98" w:rsidR="00E361C6" w:rsidRPr="00935DBD" w:rsidRDefault="00701AB2" w:rsidP="0086049F">
      <w:pPr>
        <w:pStyle w:val="Title"/>
        <w:numPr>
          <w:ilvl w:val="0"/>
          <w:numId w:val="16"/>
        </w:numPr>
        <w:ind w:left="2520"/>
        <w:jc w:val="left"/>
        <w:rPr>
          <w:b w:val="0"/>
          <w:i w:val="0"/>
          <w:sz w:val="24"/>
          <w:szCs w:val="24"/>
        </w:rPr>
      </w:pPr>
      <w:r>
        <w:rPr>
          <w:b w:val="0"/>
          <w:i w:val="0"/>
          <w:sz w:val="24"/>
          <w:szCs w:val="24"/>
        </w:rPr>
        <w:t>Construction Industry</w:t>
      </w:r>
      <w:r w:rsidR="005412F6" w:rsidRPr="00935DBD">
        <w:rPr>
          <w:b w:val="0"/>
          <w:i w:val="0"/>
          <w:sz w:val="24"/>
          <w:szCs w:val="24"/>
        </w:rPr>
        <w:t xml:space="preserve"> Related</w:t>
      </w:r>
      <w:r w:rsidR="008D0BE9" w:rsidRPr="00935DBD">
        <w:rPr>
          <w:b w:val="0"/>
          <w:i w:val="0"/>
          <w:sz w:val="24"/>
          <w:szCs w:val="24"/>
        </w:rPr>
        <w:t xml:space="preserve"> Activities and Leadership </w:t>
      </w:r>
    </w:p>
    <w:p w14:paraId="4C611213" w14:textId="6D9BFA2C" w:rsidR="00E221BF" w:rsidRDefault="00701AB2" w:rsidP="0086049F">
      <w:pPr>
        <w:pStyle w:val="Title"/>
        <w:numPr>
          <w:ilvl w:val="0"/>
          <w:numId w:val="16"/>
        </w:numPr>
        <w:ind w:left="2520"/>
        <w:jc w:val="left"/>
        <w:rPr>
          <w:b w:val="0"/>
          <w:i w:val="0"/>
          <w:sz w:val="24"/>
          <w:szCs w:val="24"/>
        </w:rPr>
      </w:pPr>
      <w:r>
        <w:rPr>
          <w:b w:val="0"/>
          <w:i w:val="0"/>
          <w:sz w:val="24"/>
          <w:szCs w:val="24"/>
        </w:rPr>
        <w:t>Construction Industry</w:t>
      </w:r>
      <w:r w:rsidR="00E221BF" w:rsidRPr="00935DBD">
        <w:rPr>
          <w:b w:val="0"/>
          <w:i w:val="0"/>
          <w:sz w:val="24"/>
          <w:szCs w:val="24"/>
        </w:rPr>
        <w:t xml:space="preserve"> Related Community Service</w:t>
      </w:r>
    </w:p>
    <w:tbl>
      <w:tblPr>
        <w:tblW w:w="7536" w:type="dxa"/>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006"/>
      </w:tblGrid>
      <w:tr w:rsidR="00E65A74" w:rsidRPr="00935DBD" w14:paraId="39E196EE" w14:textId="77777777" w:rsidTr="0089592D">
        <w:tc>
          <w:tcPr>
            <w:tcW w:w="530" w:type="dxa"/>
          </w:tcPr>
          <w:p w14:paraId="67F6F8F0" w14:textId="77777777" w:rsidR="00E65A74" w:rsidRPr="00935DBD" w:rsidRDefault="00E65A74" w:rsidP="00F54EF5">
            <w:pPr>
              <w:pStyle w:val="Title"/>
              <w:jc w:val="left"/>
              <w:rPr>
                <w:sz w:val="24"/>
                <w:szCs w:val="24"/>
              </w:rPr>
            </w:pPr>
            <w:r w:rsidRPr="00935DBD">
              <w:rPr>
                <w:sz w:val="24"/>
                <w:szCs w:val="24"/>
              </w:rPr>
              <w:t>Pts</w:t>
            </w:r>
          </w:p>
        </w:tc>
        <w:tc>
          <w:tcPr>
            <w:tcW w:w="7006" w:type="dxa"/>
          </w:tcPr>
          <w:p w14:paraId="08B8F026" w14:textId="77777777" w:rsidR="00E65A74" w:rsidRPr="00935DBD" w:rsidRDefault="00E65A74" w:rsidP="00F54EF5">
            <w:pPr>
              <w:pStyle w:val="Title"/>
              <w:jc w:val="left"/>
              <w:rPr>
                <w:sz w:val="24"/>
                <w:szCs w:val="24"/>
              </w:rPr>
            </w:pPr>
            <w:r w:rsidRPr="00935DBD">
              <w:rPr>
                <w:sz w:val="24"/>
                <w:szCs w:val="24"/>
              </w:rPr>
              <w:t xml:space="preserve">Grading Rubric </w:t>
            </w:r>
          </w:p>
        </w:tc>
      </w:tr>
      <w:tr w:rsidR="00E65A74" w:rsidRPr="00935DBD" w14:paraId="671C4A77" w14:textId="77777777" w:rsidTr="0089592D">
        <w:tc>
          <w:tcPr>
            <w:tcW w:w="530" w:type="dxa"/>
          </w:tcPr>
          <w:p w14:paraId="1E67F9FC" w14:textId="18827F8F" w:rsidR="00E65A74" w:rsidRPr="00935DBD" w:rsidRDefault="006E0D3C" w:rsidP="008D48B5">
            <w:pPr>
              <w:pStyle w:val="Title"/>
              <w:jc w:val="right"/>
              <w:rPr>
                <w:b w:val="0"/>
                <w:sz w:val="24"/>
                <w:szCs w:val="24"/>
              </w:rPr>
            </w:pPr>
            <w:r w:rsidRPr="00935DBD">
              <w:rPr>
                <w:b w:val="0"/>
                <w:sz w:val="24"/>
                <w:szCs w:val="24"/>
              </w:rPr>
              <w:t>15</w:t>
            </w:r>
          </w:p>
        </w:tc>
        <w:tc>
          <w:tcPr>
            <w:tcW w:w="7006" w:type="dxa"/>
          </w:tcPr>
          <w:p w14:paraId="15EE0401" w14:textId="37E4F0BA" w:rsidR="00E65A74" w:rsidRPr="00935DBD" w:rsidRDefault="00E65A74" w:rsidP="00F54EF5">
            <w:pPr>
              <w:pStyle w:val="Title"/>
              <w:jc w:val="left"/>
              <w:rPr>
                <w:b w:val="0"/>
                <w:sz w:val="24"/>
                <w:szCs w:val="24"/>
              </w:rPr>
            </w:pPr>
            <w:r w:rsidRPr="00935DBD">
              <w:rPr>
                <w:b w:val="0"/>
                <w:sz w:val="24"/>
                <w:szCs w:val="24"/>
              </w:rPr>
              <w:t>Demonstrated outstanding performance.</w:t>
            </w:r>
          </w:p>
        </w:tc>
      </w:tr>
      <w:tr w:rsidR="00E65A74" w:rsidRPr="00935DBD" w14:paraId="1E559FAD" w14:textId="77777777" w:rsidTr="0089592D">
        <w:tc>
          <w:tcPr>
            <w:tcW w:w="530" w:type="dxa"/>
          </w:tcPr>
          <w:p w14:paraId="4361A899" w14:textId="62704F6D" w:rsidR="00E65A74" w:rsidRPr="00935DBD" w:rsidRDefault="00F522E2" w:rsidP="007A059E">
            <w:pPr>
              <w:pStyle w:val="Title"/>
              <w:jc w:val="right"/>
              <w:rPr>
                <w:b w:val="0"/>
                <w:sz w:val="24"/>
                <w:szCs w:val="24"/>
              </w:rPr>
            </w:pPr>
            <w:r w:rsidRPr="00935DBD">
              <w:rPr>
                <w:b w:val="0"/>
                <w:sz w:val="24"/>
                <w:szCs w:val="24"/>
              </w:rPr>
              <w:t>1</w:t>
            </w:r>
            <w:r w:rsidR="006E0D3C" w:rsidRPr="00935DBD">
              <w:rPr>
                <w:b w:val="0"/>
                <w:sz w:val="24"/>
                <w:szCs w:val="24"/>
              </w:rPr>
              <w:t>4</w:t>
            </w:r>
          </w:p>
        </w:tc>
        <w:tc>
          <w:tcPr>
            <w:tcW w:w="7006" w:type="dxa"/>
          </w:tcPr>
          <w:p w14:paraId="148DC89B" w14:textId="64F3F0AD" w:rsidR="00E65A74" w:rsidRPr="00935DBD" w:rsidRDefault="00E65A74" w:rsidP="00410EFF">
            <w:pPr>
              <w:pStyle w:val="Title"/>
              <w:jc w:val="left"/>
              <w:rPr>
                <w:b w:val="0"/>
                <w:sz w:val="24"/>
                <w:szCs w:val="24"/>
              </w:rPr>
            </w:pPr>
            <w:r w:rsidRPr="00935DBD">
              <w:rPr>
                <w:b w:val="0"/>
                <w:sz w:val="24"/>
                <w:szCs w:val="24"/>
              </w:rPr>
              <w:t xml:space="preserve">Demonstrated </w:t>
            </w:r>
            <w:r w:rsidR="00410EFF" w:rsidRPr="00935DBD">
              <w:rPr>
                <w:b w:val="0"/>
                <w:sz w:val="24"/>
                <w:szCs w:val="24"/>
              </w:rPr>
              <w:t>above average</w:t>
            </w:r>
            <w:r w:rsidRPr="00935DBD">
              <w:rPr>
                <w:b w:val="0"/>
                <w:sz w:val="24"/>
                <w:szCs w:val="24"/>
              </w:rPr>
              <w:t xml:space="preserve"> performance.</w:t>
            </w:r>
          </w:p>
        </w:tc>
      </w:tr>
      <w:tr w:rsidR="00E65A74" w:rsidRPr="00935DBD" w14:paraId="5EE28B4A" w14:textId="77777777" w:rsidTr="0089592D">
        <w:tc>
          <w:tcPr>
            <w:tcW w:w="530" w:type="dxa"/>
          </w:tcPr>
          <w:p w14:paraId="55DB809F" w14:textId="727CEE77" w:rsidR="00E65A74" w:rsidRPr="00935DBD" w:rsidRDefault="00F522E2" w:rsidP="006E0D3C">
            <w:pPr>
              <w:pStyle w:val="Title"/>
              <w:jc w:val="right"/>
              <w:rPr>
                <w:b w:val="0"/>
                <w:sz w:val="24"/>
                <w:szCs w:val="24"/>
              </w:rPr>
            </w:pPr>
            <w:r w:rsidRPr="00935DBD">
              <w:rPr>
                <w:b w:val="0"/>
                <w:sz w:val="24"/>
                <w:szCs w:val="24"/>
              </w:rPr>
              <w:t>1</w:t>
            </w:r>
            <w:r w:rsidR="006E0D3C" w:rsidRPr="00935DBD">
              <w:rPr>
                <w:b w:val="0"/>
                <w:sz w:val="24"/>
                <w:szCs w:val="24"/>
              </w:rPr>
              <w:t>2</w:t>
            </w:r>
          </w:p>
        </w:tc>
        <w:tc>
          <w:tcPr>
            <w:tcW w:w="7006" w:type="dxa"/>
          </w:tcPr>
          <w:p w14:paraId="60E22642" w14:textId="7D650645" w:rsidR="00E65A74" w:rsidRPr="00935DBD" w:rsidRDefault="00E65A74" w:rsidP="00F54EF5">
            <w:pPr>
              <w:pStyle w:val="Title"/>
              <w:jc w:val="left"/>
              <w:rPr>
                <w:b w:val="0"/>
                <w:sz w:val="24"/>
                <w:szCs w:val="24"/>
              </w:rPr>
            </w:pPr>
            <w:r w:rsidRPr="00935DBD">
              <w:rPr>
                <w:b w:val="0"/>
                <w:sz w:val="24"/>
                <w:szCs w:val="24"/>
              </w:rPr>
              <w:t>Demonstrated average performance.</w:t>
            </w:r>
          </w:p>
        </w:tc>
      </w:tr>
      <w:tr w:rsidR="00E65A74" w:rsidRPr="00935DBD" w14:paraId="20020D44" w14:textId="77777777" w:rsidTr="0089592D">
        <w:tc>
          <w:tcPr>
            <w:tcW w:w="530" w:type="dxa"/>
          </w:tcPr>
          <w:p w14:paraId="34068381" w14:textId="77777777" w:rsidR="00E65A74" w:rsidRPr="00935DBD" w:rsidRDefault="00F522E2" w:rsidP="008D48B5">
            <w:pPr>
              <w:pStyle w:val="Title"/>
              <w:jc w:val="right"/>
              <w:rPr>
                <w:b w:val="0"/>
                <w:sz w:val="24"/>
                <w:szCs w:val="24"/>
              </w:rPr>
            </w:pPr>
            <w:r w:rsidRPr="00935DBD">
              <w:rPr>
                <w:b w:val="0"/>
                <w:sz w:val="24"/>
                <w:szCs w:val="24"/>
              </w:rPr>
              <w:t>8</w:t>
            </w:r>
          </w:p>
        </w:tc>
        <w:tc>
          <w:tcPr>
            <w:tcW w:w="7006" w:type="dxa"/>
          </w:tcPr>
          <w:p w14:paraId="78EFBBBC" w14:textId="2649E657" w:rsidR="00E65A74" w:rsidRPr="00935DBD" w:rsidRDefault="00E65A74" w:rsidP="00F54EF5">
            <w:pPr>
              <w:pStyle w:val="Title"/>
              <w:jc w:val="left"/>
              <w:rPr>
                <w:b w:val="0"/>
                <w:sz w:val="24"/>
                <w:szCs w:val="24"/>
              </w:rPr>
            </w:pPr>
            <w:r w:rsidRPr="00935DBD">
              <w:rPr>
                <w:b w:val="0"/>
                <w:sz w:val="24"/>
                <w:szCs w:val="24"/>
              </w:rPr>
              <w:t>Demonstrated below average performance.</w:t>
            </w:r>
          </w:p>
        </w:tc>
      </w:tr>
      <w:tr w:rsidR="00E65A74" w:rsidRPr="00935DBD" w14:paraId="41D6A877" w14:textId="77777777" w:rsidTr="0089592D">
        <w:tc>
          <w:tcPr>
            <w:tcW w:w="530" w:type="dxa"/>
          </w:tcPr>
          <w:p w14:paraId="09C3A7D3" w14:textId="77777777" w:rsidR="00E65A74" w:rsidRPr="00935DBD" w:rsidRDefault="00F522E2" w:rsidP="008D48B5">
            <w:pPr>
              <w:pStyle w:val="Title"/>
              <w:jc w:val="right"/>
              <w:rPr>
                <w:b w:val="0"/>
                <w:sz w:val="24"/>
                <w:szCs w:val="24"/>
              </w:rPr>
            </w:pPr>
            <w:r w:rsidRPr="00935DBD">
              <w:rPr>
                <w:b w:val="0"/>
                <w:sz w:val="24"/>
                <w:szCs w:val="24"/>
              </w:rPr>
              <w:t>4</w:t>
            </w:r>
          </w:p>
        </w:tc>
        <w:tc>
          <w:tcPr>
            <w:tcW w:w="7006" w:type="dxa"/>
          </w:tcPr>
          <w:p w14:paraId="3209ED05" w14:textId="2D09D779" w:rsidR="00E65A74" w:rsidRPr="00935DBD" w:rsidRDefault="00E65A74" w:rsidP="00F54EF5">
            <w:pPr>
              <w:pStyle w:val="Title"/>
              <w:jc w:val="left"/>
              <w:rPr>
                <w:b w:val="0"/>
                <w:sz w:val="24"/>
                <w:szCs w:val="24"/>
              </w:rPr>
            </w:pPr>
            <w:r w:rsidRPr="00935DBD">
              <w:rPr>
                <w:b w:val="0"/>
                <w:sz w:val="24"/>
                <w:szCs w:val="24"/>
              </w:rPr>
              <w:t>Demonstrated poor performance.</w:t>
            </w:r>
          </w:p>
        </w:tc>
      </w:tr>
    </w:tbl>
    <w:p w14:paraId="6309BA4A" w14:textId="77777777" w:rsidR="001626E8" w:rsidRPr="00935DBD" w:rsidRDefault="001626E8" w:rsidP="0013720D">
      <w:pPr>
        <w:pStyle w:val="Title"/>
        <w:jc w:val="left"/>
        <w:rPr>
          <w:i w:val="0"/>
          <w:sz w:val="16"/>
          <w:szCs w:val="16"/>
        </w:rPr>
      </w:pPr>
    </w:p>
    <w:p w14:paraId="073C99A7" w14:textId="1B9613FB" w:rsidR="00CF5F45" w:rsidRPr="00935DBD" w:rsidRDefault="00EF28D2" w:rsidP="0048390B">
      <w:pPr>
        <w:pStyle w:val="Title"/>
        <w:tabs>
          <w:tab w:val="left" w:pos="2160"/>
          <w:tab w:val="left" w:pos="4140"/>
          <w:tab w:val="left" w:pos="6840"/>
        </w:tabs>
        <w:spacing w:before="120"/>
        <w:ind w:left="720"/>
        <w:jc w:val="left"/>
        <w:rPr>
          <w:i w:val="0"/>
          <w:sz w:val="24"/>
          <w:szCs w:val="24"/>
        </w:rPr>
      </w:pPr>
      <w:r>
        <w:rPr>
          <w:i w:val="0"/>
          <w:sz w:val="24"/>
          <w:szCs w:val="24"/>
        </w:rPr>
        <w:t>C</w:t>
      </w:r>
      <w:r w:rsidR="00CF5F45" w:rsidRPr="00935DBD">
        <w:rPr>
          <w:i w:val="0"/>
          <w:sz w:val="24"/>
          <w:szCs w:val="24"/>
        </w:rPr>
        <w:t>.</w:t>
      </w:r>
      <w:r w:rsidR="00CF5F45" w:rsidRPr="00935DBD">
        <w:rPr>
          <w:b w:val="0"/>
          <w:i w:val="0"/>
          <w:sz w:val="24"/>
          <w:szCs w:val="24"/>
        </w:rPr>
        <w:t xml:space="preserve"> </w:t>
      </w:r>
      <w:r w:rsidR="00CF5F45" w:rsidRPr="00935DBD">
        <w:rPr>
          <w:i w:val="0"/>
          <w:sz w:val="24"/>
          <w:szCs w:val="24"/>
        </w:rPr>
        <w:t>School and Community Activities/Leadership/Service</w:t>
      </w:r>
      <w:r w:rsidR="008D0BE9" w:rsidRPr="00935DBD">
        <w:rPr>
          <w:i w:val="0"/>
          <w:sz w:val="24"/>
          <w:szCs w:val="24"/>
        </w:rPr>
        <w:t xml:space="preserve"> </w:t>
      </w:r>
      <w:r w:rsidR="00CF5F45" w:rsidRPr="00935DBD">
        <w:rPr>
          <w:i w:val="0"/>
          <w:sz w:val="24"/>
          <w:szCs w:val="24"/>
        </w:rPr>
        <w:t xml:space="preserve"> </w:t>
      </w:r>
    </w:p>
    <w:p w14:paraId="3ADF5D4E" w14:textId="2F7F2A5F" w:rsidR="008D0BE9" w:rsidRPr="00935DBD" w:rsidRDefault="008D0BE9" w:rsidP="0048390B">
      <w:pPr>
        <w:pStyle w:val="Title"/>
        <w:spacing w:before="120"/>
        <w:ind w:left="1440"/>
        <w:jc w:val="left"/>
        <w:rPr>
          <w:b w:val="0"/>
          <w:i w:val="0"/>
          <w:sz w:val="24"/>
          <w:szCs w:val="24"/>
        </w:rPr>
      </w:pPr>
      <w:r w:rsidRPr="00935DBD">
        <w:rPr>
          <w:b w:val="0"/>
          <w:i w:val="0"/>
          <w:sz w:val="24"/>
          <w:szCs w:val="24"/>
        </w:rPr>
        <w:t>Outline your school and community activities</w:t>
      </w:r>
      <w:r w:rsidR="00FD31D6" w:rsidRPr="00935DBD">
        <w:rPr>
          <w:b w:val="0"/>
          <w:i w:val="0"/>
          <w:sz w:val="24"/>
          <w:szCs w:val="24"/>
        </w:rPr>
        <w:t xml:space="preserve"> and honors</w:t>
      </w:r>
      <w:r w:rsidRPr="00935DBD">
        <w:rPr>
          <w:b w:val="0"/>
          <w:i w:val="0"/>
          <w:sz w:val="24"/>
          <w:szCs w:val="24"/>
        </w:rPr>
        <w:t xml:space="preserve">. Include the year(s) of receipt/participation, </w:t>
      </w:r>
      <w:r w:rsidR="001F096B" w:rsidRPr="00935DBD">
        <w:rPr>
          <w:b w:val="0"/>
          <w:i w:val="0"/>
          <w:sz w:val="24"/>
          <w:szCs w:val="24"/>
        </w:rPr>
        <w:t xml:space="preserve">length of time/hours per week (if applicable), </w:t>
      </w:r>
      <w:r w:rsidRPr="00935DBD">
        <w:rPr>
          <w:b w:val="0"/>
          <w:i w:val="0"/>
          <w:sz w:val="24"/>
          <w:szCs w:val="24"/>
        </w:rPr>
        <w:t xml:space="preserve">and include a brief description </w:t>
      </w:r>
      <w:r w:rsidR="00273777" w:rsidRPr="00935DBD">
        <w:rPr>
          <w:b w:val="0"/>
          <w:i w:val="0"/>
          <w:sz w:val="24"/>
          <w:szCs w:val="24"/>
        </w:rPr>
        <w:t xml:space="preserve">of </w:t>
      </w:r>
      <w:r w:rsidR="00247E4A" w:rsidRPr="00935DBD">
        <w:rPr>
          <w:b w:val="0"/>
          <w:i w:val="0"/>
          <w:sz w:val="24"/>
          <w:szCs w:val="24"/>
        </w:rPr>
        <w:t>each noting any leadership roles</w:t>
      </w:r>
      <w:r w:rsidRPr="00935DBD">
        <w:rPr>
          <w:b w:val="0"/>
          <w:i w:val="0"/>
          <w:sz w:val="24"/>
          <w:szCs w:val="24"/>
        </w:rPr>
        <w:t>:</w:t>
      </w:r>
    </w:p>
    <w:p w14:paraId="260B57AC" w14:textId="46F3AF49" w:rsidR="00E361C6" w:rsidRPr="00935DBD" w:rsidRDefault="00E361C6" w:rsidP="00165CBC">
      <w:pPr>
        <w:pStyle w:val="Title"/>
        <w:numPr>
          <w:ilvl w:val="0"/>
          <w:numId w:val="16"/>
        </w:numPr>
        <w:ind w:left="2520"/>
        <w:jc w:val="left"/>
        <w:rPr>
          <w:b w:val="0"/>
          <w:i w:val="0"/>
          <w:sz w:val="24"/>
          <w:szCs w:val="24"/>
        </w:rPr>
      </w:pPr>
      <w:r w:rsidRPr="00935DBD">
        <w:rPr>
          <w:b w:val="0"/>
          <w:i w:val="0"/>
          <w:sz w:val="24"/>
          <w:szCs w:val="24"/>
        </w:rPr>
        <w:t>A</w:t>
      </w:r>
      <w:r w:rsidR="00BD0A00" w:rsidRPr="00935DBD">
        <w:rPr>
          <w:b w:val="0"/>
          <w:i w:val="0"/>
          <w:sz w:val="24"/>
          <w:szCs w:val="24"/>
        </w:rPr>
        <w:t>cademic Awards</w:t>
      </w:r>
    </w:p>
    <w:p w14:paraId="7AD5F476" w14:textId="77777777" w:rsidR="00247E4A" w:rsidRPr="00935DBD" w:rsidRDefault="00E221BF" w:rsidP="00165CBC">
      <w:pPr>
        <w:pStyle w:val="Title"/>
        <w:numPr>
          <w:ilvl w:val="0"/>
          <w:numId w:val="16"/>
        </w:numPr>
        <w:ind w:left="2520"/>
        <w:jc w:val="left"/>
        <w:rPr>
          <w:b w:val="0"/>
          <w:i w:val="0"/>
          <w:sz w:val="24"/>
          <w:szCs w:val="24"/>
        </w:rPr>
      </w:pPr>
      <w:r w:rsidRPr="00935DBD">
        <w:rPr>
          <w:b w:val="0"/>
          <w:i w:val="0"/>
          <w:sz w:val="24"/>
          <w:szCs w:val="24"/>
        </w:rPr>
        <w:t xml:space="preserve">Other </w:t>
      </w:r>
      <w:r w:rsidR="001F096B" w:rsidRPr="00935DBD">
        <w:rPr>
          <w:b w:val="0"/>
          <w:i w:val="0"/>
          <w:sz w:val="24"/>
          <w:szCs w:val="24"/>
        </w:rPr>
        <w:t xml:space="preserve">Volunteer </w:t>
      </w:r>
      <w:r w:rsidR="00EE35BA" w:rsidRPr="00935DBD">
        <w:rPr>
          <w:b w:val="0"/>
          <w:i w:val="0"/>
          <w:sz w:val="24"/>
          <w:szCs w:val="24"/>
        </w:rPr>
        <w:t>A</w:t>
      </w:r>
      <w:r w:rsidR="008D0BE9" w:rsidRPr="00935DBD">
        <w:rPr>
          <w:b w:val="0"/>
          <w:i w:val="0"/>
          <w:sz w:val="24"/>
          <w:szCs w:val="24"/>
        </w:rPr>
        <w:t>ctivities</w:t>
      </w:r>
      <w:r w:rsidRPr="00935DBD">
        <w:rPr>
          <w:b w:val="0"/>
          <w:i w:val="0"/>
          <w:sz w:val="24"/>
          <w:szCs w:val="24"/>
        </w:rPr>
        <w:t>, Service</w:t>
      </w:r>
    </w:p>
    <w:p w14:paraId="1C2F2F43" w14:textId="74921F41" w:rsidR="00E361C6" w:rsidRPr="00935DBD" w:rsidRDefault="00247E4A" w:rsidP="00165CBC">
      <w:pPr>
        <w:pStyle w:val="Title"/>
        <w:numPr>
          <w:ilvl w:val="0"/>
          <w:numId w:val="16"/>
        </w:numPr>
        <w:ind w:left="2520"/>
        <w:jc w:val="left"/>
        <w:rPr>
          <w:b w:val="0"/>
          <w:i w:val="0"/>
          <w:sz w:val="24"/>
          <w:szCs w:val="24"/>
        </w:rPr>
      </w:pPr>
      <w:r w:rsidRPr="00935DBD">
        <w:rPr>
          <w:b w:val="0"/>
          <w:i w:val="0"/>
          <w:sz w:val="24"/>
          <w:szCs w:val="24"/>
        </w:rPr>
        <w:t>Clubs/Organizations</w:t>
      </w:r>
      <w:r w:rsidR="00E361C6" w:rsidRPr="00935DBD">
        <w:rPr>
          <w:b w:val="0"/>
          <w:i w:val="0"/>
          <w:sz w:val="24"/>
          <w:szCs w:val="24"/>
        </w:rPr>
        <w:t xml:space="preserve"> </w:t>
      </w:r>
    </w:p>
    <w:p w14:paraId="02608A5B" w14:textId="4CA8856C" w:rsidR="00E221BF" w:rsidRPr="00935DBD" w:rsidRDefault="00E221BF" w:rsidP="00165CBC">
      <w:pPr>
        <w:pStyle w:val="Title"/>
        <w:numPr>
          <w:ilvl w:val="0"/>
          <w:numId w:val="16"/>
        </w:numPr>
        <w:ind w:left="2520"/>
        <w:jc w:val="left"/>
        <w:rPr>
          <w:b w:val="0"/>
          <w:i w:val="0"/>
          <w:sz w:val="24"/>
          <w:szCs w:val="24"/>
        </w:rPr>
      </w:pPr>
      <w:r w:rsidRPr="00935DBD">
        <w:rPr>
          <w:b w:val="0"/>
          <w:i w:val="0"/>
          <w:sz w:val="24"/>
          <w:szCs w:val="24"/>
        </w:rPr>
        <w:t>Sports</w:t>
      </w:r>
    </w:p>
    <w:p w14:paraId="5934E5A5" w14:textId="5E7F8572" w:rsidR="00E361C6" w:rsidRPr="00935DBD" w:rsidRDefault="00E361C6" w:rsidP="00E221BF">
      <w:pPr>
        <w:pStyle w:val="Title"/>
        <w:ind w:left="2160"/>
        <w:jc w:val="left"/>
        <w:rPr>
          <w:b w:val="0"/>
          <w:i w:val="0"/>
          <w:color w:val="FF0000"/>
          <w:sz w:val="24"/>
          <w:szCs w:val="24"/>
        </w:rPr>
      </w:pPr>
    </w:p>
    <w:p w14:paraId="740DD554" w14:textId="16D4C4E4" w:rsidR="00CE7A73" w:rsidRPr="00935DBD" w:rsidRDefault="00CE7A73" w:rsidP="00B55BDA">
      <w:pPr>
        <w:rPr>
          <w:i/>
          <w:color w:val="000000" w:themeColor="text1"/>
          <w:sz w:val="24"/>
          <w:szCs w:val="24"/>
        </w:rPr>
      </w:pPr>
      <w:r w:rsidRPr="00935DBD">
        <w:rPr>
          <w:i/>
          <w:color w:val="000000" w:themeColor="text1"/>
          <w:sz w:val="24"/>
          <w:szCs w:val="24"/>
        </w:rPr>
        <w:t xml:space="preserve">The committee may use the information provided in sections </w:t>
      </w:r>
      <w:r w:rsidR="00EF28D2">
        <w:rPr>
          <w:i/>
          <w:color w:val="000000" w:themeColor="text1"/>
          <w:sz w:val="24"/>
          <w:szCs w:val="24"/>
        </w:rPr>
        <w:t>B</w:t>
      </w:r>
      <w:r w:rsidRPr="00935DBD">
        <w:rPr>
          <w:i/>
          <w:color w:val="000000" w:themeColor="text1"/>
          <w:sz w:val="24"/>
          <w:szCs w:val="24"/>
        </w:rPr>
        <w:t xml:space="preserve"> and </w:t>
      </w:r>
      <w:r w:rsidR="00EF28D2">
        <w:rPr>
          <w:i/>
          <w:color w:val="000000" w:themeColor="text1"/>
          <w:sz w:val="24"/>
          <w:szCs w:val="24"/>
        </w:rPr>
        <w:t>C</w:t>
      </w:r>
      <w:r w:rsidRPr="00935DBD">
        <w:rPr>
          <w:i/>
          <w:color w:val="000000" w:themeColor="text1"/>
          <w:sz w:val="24"/>
          <w:szCs w:val="24"/>
        </w:rPr>
        <w:t xml:space="preserve"> to allocate points.</w:t>
      </w:r>
    </w:p>
    <w:p w14:paraId="16A2867B" w14:textId="77777777" w:rsidR="00CE7A73" w:rsidRPr="00935DBD" w:rsidRDefault="00CE7A73" w:rsidP="00165CBC">
      <w:pPr>
        <w:pStyle w:val="Title"/>
        <w:jc w:val="left"/>
        <w:rPr>
          <w:i w:val="0"/>
          <w:color w:val="000000" w:themeColor="text1"/>
          <w:sz w:val="24"/>
          <w:szCs w:val="24"/>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636"/>
      </w:tblGrid>
      <w:tr w:rsidR="006E0D3C" w:rsidRPr="00935DBD" w14:paraId="01C0C110" w14:textId="77777777" w:rsidTr="00925282">
        <w:tc>
          <w:tcPr>
            <w:tcW w:w="523" w:type="dxa"/>
          </w:tcPr>
          <w:p w14:paraId="7FDCCB93" w14:textId="77777777" w:rsidR="00FD31D6" w:rsidRPr="00935DBD" w:rsidRDefault="00FD31D6" w:rsidP="00CF5F45">
            <w:pPr>
              <w:pStyle w:val="Title"/>
              <w:jc w:val="left"/>
              <w:rPr>
                <w:color w:val="000000" w:themeColor="text1"/>
                <w:sz w:val="24"/>
                <w:szCs w:val="24"/>
              </w:rPr>
            </w:pPr>
            <w:r w:rsidRPr="00935DBD">
              <w:rPr>
                <w:color w:val="000000" w:themeColor="text1"/>
                <w:sz w:val="24"/>
                <w:szCs w:val="24"/>
              </w:rPr>
              <w:t>Pts</w:t>
            </w:r>
          </w:p>
        </w:tc>
        <w:tc>
          <w:tcPr>
            <w:tcW w:w="6636" w:type="dxa"/>
          </w:tcPr>
          <w:p w14:paraId="547AB00D" w14:textId="77777777" w:rsidR="00FD31D6" w:rsidRPr="00935DBD" w:rsidRDefault="00FD31D6" w:rsidP="00CF5F45">
            <w:pPr>
              <w:pStyle w:val="Title"/>
              <w:jc w:val="left"/>
              <w:rPr>
                <w:color w:val="000000" w:themeColor="text1"/>
                <w:sz w:val="24"/>
                <w:szCs w:val="24"/>
              </w:rPr>
            </w:pPr>
            <w:r w:rsidRPr="00935DBD">
              <w:rPr>
                <w:color w:val="000000" w:themeColor="text1"/>
                <w:sz w:val="24"/>
                <w:szCs w:val="24"/>
              </w:rPr>
              <w:t>Grading Rubric</w:t>
            </w:r>
          </w:p>
        </w:tc>
      </w:tr>
      <w:tr w:rsidR="006E0D3C" w:rsidRPr="00935DBD" w14:paraId="62D44D94" w14:textId="77777777" w:rsidTr="00925282">
        <w:tc>
          <w:tcPr>
            <w:tcW w:w="523" w:type="dxa"/>
          </w:tcPr>
          <w:p w14:paraId="5ABB2A39" w14:textId="6CF10938" w:rsidR="00FD31D6" w:rsidRPr="00935DBD" w:rsidRDefault="00F522E2" w:rsidP="00F852E9">
            <w:pPr>
              <w:pStyle w:val="Title"/>
              <w:jc w:val="right"/>
              <w:rPr>
                <w:b w:val="0"/>
                <w:color w:val="000000" w:themeColor="text1"/>
                <w:sz w:val="24"/>
                <w:szCs w:val="24"/>
              </w:rPr>
            </w:pPr>
            <w:r w:rsidRPr="00935DBD">
              <w:rPr>
                <w:b w:val="0"/>
                <w:color w:val="000000" w:themeColor="text1"/>
                <w:sz w:val="24"/>
                <w:szCs w:val="24"/>
              </w:rPr>
              <w:t>1</w:t>
            </w:r>
            <w:r w:rsidR="00F852E9" w:rsidRPr="00935DBD">
              <w:rPr>
                <w:b w:val="0"/>
                <w:color w:val="000000" w:themeColor="text1"/>
                <w:sz w:val="24"/>
                <w:szCs w:val="24"/>
              </w:rPr>
              <w:t>0</w:t>
            </w:r>
          </w:p>
        </w:tc>
        <w:tc>
          <w:tcPr>
            <w:tcW w:w="6636" w:type="dxa"/>
          </w:tcPr>
          <w:p w14:paraId="594FBB61" w14:textId="1ACADD84" w:rsidR="00FD31D6" w:rsidRPr="00935DBD" w:rsidRDefault="00F852E9" w:rsidP="00F852E9">
            <w:pPr>
              <w:pStyle w:val="Title"/>
              <w:jc w:val="left"/>
              <w:rPr>
                <w:b w:val="0"/>
                <w:color w:val="000000" w:themeColor="text1"/>
                <w:sz w:val="24"/>
                <w:szCs w:val="24"/>
              </w:rPr>
            </w:pPr>
            <w:r w:rsidRPr="00935DBD">
              <w:rPr>
                <w:b w:val="0"/>
                <w:color w:val="000000" w:themeColor="text1"/>
                <w:sz w:val="24"/>
                <w:szCs w:val="24"/>
              </w:rPr>
              <w:t>Very good to e</w:t>
            </w:r>
            <w:r w:rsidR="00FD31D6" w:rsidRPr="00935DBD">
              <w:rPr>
                <w:b w:val="0"/>
                <w:color w:val="000000" w:themeColor="text1"/>
                <w:sz w:val="24"/>
                <w:szCs w:val="24"/>
              </w:rPr>
              <w:t xml:space="preserve">xcellent contribution to school </w:t>
            </w:r>
            <w:r w:rsidRPr="00935DBD">
              <w:rPr>
                <w:b w:val="0"/>
                <w:color w:val="000000" w:themeColor="text1"/>
                <w:sz w:val="24"/>
                <w:szCs w:val="24"/>
              </w:rPr>
              <w:t>and/or</w:t>
            </w:r>
            <w:r w:rsidR="00FD31D6" w:rsidRPr="00935DBD">
              <w:rPr>
                <w:b w:val="0"/>
                <w:color w:val="000000" w:themeColor="text1"/>
                <w:sz w:val="24"/>
                <w:szCs w:val="24"/>
              </w:rPr>
              <w:t xml:space="preserve"> community.</w:t>
            </w:r>
          </w:p>
        </w:tc>
      </w:tr>
      <w:tr w:rsidR="006E0D3C" w:rsidRPr="00935DBD" w14:paraId="750BA9D2" w14:textId="77777777" w:rsidTr="00925282">
        <w:tc>
          <w:tcPr>
            <w:tcW w:w="523" w:type="dxa"/>
          </w:tcPr>
          <w:p w14:paraId="05B122B3" w14:textId="4D81D83F" w:rsidR="00FD31D6" w:rsidRPr="00935DBD" w:rsidRDefault="00F852E9" w:rsidP="00F852E9">
            <w:pPr>
              <w:pStyle w:val="Title"/>
              <w:jc w:val="right"/>
              <w:rPr>
                <w:b w:val="0"/>
                <w:color w:val="000000" w:themeColor="text1"/>
                <w:sz w:val="24"/>
                <w:szCs w:val="24"/>
              </w:rPr>
            </w:pPr>
            <w:r w:rsidRPr="00935DBD">
              <w:rPr>
                <w:b w:val="0"/>
                <w:color w:val="000000" w:themeColor="text1"/>
                <w:sz w:val="24"/>
                <w:szCs w:val="24"/>
              </w:rPr>
              <w:t>8</w:t>
            </w:r>
          </w:p>
        </w:tc>
        <w:tc>
          <w:tcPr>
            <w:tcW w:w="6636" w:type="dxa"/>
          </w:tcPr>
          <w:p w14:paraId="778CF122" w14:textId="2C29081D" w:rsidR="00FD31D6" w:rsidRPr="00935DBD" w:rsidRDefault="00F852E9" w:rsidP="00F852E9">
            <w:pPr>
              <w:pStyle w:val="Title"/>
              <w:jc w:val="left"/>
              <w:rPr>
                <w:b w:val="0"/>
                <w:color w:val="000000" w:themeColor="text1"/>
                <w:sz w:val="24"/>
                <w:szCs w:val="24"/>
              </w:rPr>
            </w:pPr>
            <w:r w:rsidRPr="00935DBD">
              <w:rPr>
                <w:b w:val="0"/>
                <w:color w:val="000000" w:themeColor="text1"/>
                <w:sz w:val="24"/>
                <w:szCs w:val="24"/>
              </w:rPr>
              <w:t>Good contribution to school and/or community.</w:t>
            </w:r>
          </w:p>
        </w:tc>
      </w:tr>
      <w:tr w:rsidR="006E0D3C" w:rsidRPr="00935DBD" w14:paraId="10C922CE" w14:textId="77777777" w:rsidTr="00925282">
        <w:tc>
          <w:tcPr>
            <w:tcW w:w="523" w:type="dxa"/>
          </w:tcPr>
          <w:p w14:paraId="5B7EE2E3" w14:textId="3C77A816" w:rsidR="00F852E9" w:rsidRPr="00935DBD" w:rsidRDefault="00F852E9" w:rsidP="00F852E9">
            <w:pPr>
              <w:pStyle w:val="Title"/>
              <w:jc w:val="right"/>
              <w:rPr>
                <w:b w:val="0"/>
                <w:color w:val="000000" w:themeColor="text1"/>
                <w:sz w:val="24"/>
                <w:szCs w:val="24"/>
              </w:rPr>
            </w:pPr>
            <w:r w:rsidRPr="00935DBD">
              <w:rPr>
                <w:b w:val="0"/>
                <w:color w:val="000000" w:themeColor="text1"/>
                <w:sz w:val="24"/>
                <w:szCs w:val="24"/>
              </w:rPr>
              <w:t>6</w:t>
            </w:r>
          </w:p>
        </w:tc>
        <w:tc>
          <w:tcPr>
            <w:tcW w:w="6636" w:type="dxa"/>
          </w:tcPr>
          <w:p w14:paraId="2DD2F336" w14:textId="7E0BB99F" w:rsidR="00F852E9" w:rsidRPr="00935DBD" w:rsidRDefault="00F852E9" w:rsidP="00F852E9">
            <w:pPr>
              <w:pStyle w:val="Title"/>
              <w:jc w:val="left"/>
              <w:rPr>
                <w:b w:val="0"/>
                <w:color w:val="000000" w:themeColor="text1"/>
                <w:sz w:val="24"/>
                <w:szCs w:val="24"/>
              </w:rPr>
            </w:pPr>
            <w:r w:rsidRPr="00935DBD">
              <w:rPr>
                <w:b w:val="0"/>
                <w:color w:val="000000" w:themeColor="text1"/>
                <w:sz w:val="24"/>
                <w:szCs w:val="24"/>
              </w:rPr>
              <w:t>Minimal contribution to school/community.</w:t>
            </w:r>
          </w:p>
        </w:tc>
      </w:tr>
    </w:tbl>
    <w:p w14:paraId="10F8036F" w14:textId="77777777" w:rsidR="0048390B" w:rsidRPr="00935DBD" w:rsidRDefault="0048390B" w:rsidP="00165CBC">
      <w:pPr>
        <w:pStyle w:val="Heading1"/>
        <w:spacing w:before="0"/>
        <w:ind w:left="720"/>
        <w:rPr>
          <w:sz w:val="24"/>
          <w:szCs w:val="24"/>
        </w:rPr>
      </w:pPr>
    </w:p>
    <w:p w14:paraId="15A869CE" w14:textId="3A9F5D31" w:rsidR="00E361C6" w:rsidRPr="00935DBD" w:rsidRDefault="006E3EDF" w:rsidP="0048390B">
      <w:pPr>
        <w:pStyle w:val="Heading1"/>
        <w:spacing w:before="120"/>
        <w:ind w:left="720"/>
        <w:rPr>
          <w:color w:val="000000" w:themeColor="text1"/>
          <w:sz w:val="24"/>
          <w:szCs w:val="24"/>
        </w:rPr>
      </w:pPr>
      <w:r>
        <w:rPr>
          <w:color w:val="000000" w:themeColor="text1"/>
          <w:sz w:val="24"/>
          <w:szCs w:val="24"/>
        </w:rPr>
        <w:t>D</w:t>
      </w:r>
      <w:r w:rsidR="00875A6B" w:rsidRPr="00935DBD">
        <w:rPr>
          <w:color w:val="000000" w:themeColor="text1"/>
          <w:sz w:val="24"/>
          <w:szCs w:val="24"/>
        </w:rPr>
        <w:t xml:space="preserve">. Work </w:t>
      </w:r>
      <w:r w:rsidR="001E114E" w:rsidRPr="00935DBD">
        <w:rPr>
          <w:color w:val="000000" w:themeColor="text1"/>
          <w:sz w:val="24"/>
          <w:szCs w:val="24"/>
        </w:rPr>
        <w:t xml:space="preserve">and Volunteer </w:t>
      </w:r>
      <w:r w:rsidR="00875A6B" w:rsidRPr="00935DBD">
        <w:rPr>
          <w:color w:val="000000" w:themeColor="text1"/>
          <w:sz w:val="24"/>
          <w:szCs w:val="24"/>
        </w:rPr>
        <w:t>Experience</w:t>
      </w:r>
    </w:p>
    <w:p w14:paraId="04FA3F82" w14:textId="4E6F4436" w:rsidR="00A112AD" w:rsidRPr="00935DBD" w:rsidRDefault="00E361C6" w:rsidP="00273777">
      <w:pPr>
        <w:pStyle w:val="Title"/>
        <w:tabs>
          <w:tab w:val="left" w:pos="0"/>
        </w:tabs>
        <w:ind w:left="1440" w:right="-306"/>
        <w:jc w:val="left"/>
        <w:rPr>
          <w:i w:val="0"/>
          <w:color w:val="000000" w:themeColor="text1"/>
          <w:sz w:val="24"/>
          <w:szCs w:val="24"/>
        </w:rPr>
      </w:pPr>
      <w:r w:rsidRPr="00935DBD">
        <w:rPr>
          <w:b w:val="0"/>
          <w:i w:val="0"/>
          <w:color w:val="000000" w:themeColor="text1"/>
          <w:sz w:val="24"/>
          <w:szCs w:val="24"/>
        </w:rPr>
        <w:t>List any paid or non-paid work experienc</w:t>
      </w:r>
      <w:r w:rsidR="001F096B" w:rsidRPr="00935DBD">
        <w:rPr>
          <w:b w:val="0"/>
          <w:i w:val="0"/>
          <w:color w:val="000000" w:themeColor="text1"/>
          <w:sz w:val="24"/>
          <w:szCs w:val="24"/>
        </w:rPr>
        <w:t xml:space="preserve">e (including volunteer work, </w:t>
      </w:r>
      <w:r w:rsidR="00A112AD" w:rsidRPr="00935DBD">
        <w:rPr>
          <w:b w:val="0"/>
          <w:i w:val="0"/>
          <w:color w:val="000000" w:themeColor="text1"/>
          <w:sz w:val="24"/>
          <w:szCs w:val="24"/>
        </w:rPr>
        <w:t>work experience/</w:t>
      </w:r>
      <w:r w:rsidRPr="00935DBD">
        <w:rPr>
          <w:b w:val="0"/>
          <w:i w:val="0"/>
          <w:color w:val="000000" w:themeColor="text1"/>
          <w:sz w:val="24"/>
          <w:szCs w:val="24"/>
        </w:rPr>
        <w:t>internships</w:t>
      </w:r>
      <w:r w:rsidR="001F096B" w:rsidRPr="00935DBD">
        <w:rPr>
          <w:b w:val="0"/>
          <w:i w:val="0"/>
          <w:color w:val="000000" w:themeColor="text1"/>
          <w:sz w:val="24"/>
          <w:szCs w:val="24"/>
        </w:rPr>
        <w:t xml:space="preserve">, </w:t>
      </w:r>
      <w:r w:rsidR="00A112AD" w:rsidRPr="00935DBD">
        <w:rPr>
          <w:b w:val="0"/>
          <w:i w:val="0"/>
          <w:color w:val="000000" w:themeColor="text1"/>
          <w:sz w:val="24"/>
          <w:szCs w:val="24"/>
        </w:rPr>
        <w:t xml:space="preserve">family farm or business, </w:t>
      </w:r>
      <w:r w:rsidR="001F096B" w:rsidRPr="00935DBD">
        <w:rPr>
          <w:b w:val="0"/>
          <w:i w:val="0"/>
          <w:color w:val="000000" w:themeColor="text1"/>
          <w:sz w:val="24"/>
          <w:szCs w:val="24"/>
        </w:rPr>
        <w:t>or other work-related experiences</w:t>
      </w:r>
      <w:r w:rsidRPr="00935DBD">
        <w:rPr>
          <w:b w:val="0"/>
          <w:i w:val="0"/>
          <w:color w:val="000000" w:themeColor="text1"/>
          <w:sz w:val="24"/>
          <w:szCs w:val="24"/>
        </w:rPr>
        <w:t xml:space="preserve">), dates worked, </w:t>
      </w:r>
      <w:r w:rsidR="00A112AD" w:rsidRPr="00935DBD">
        <w:rPr>
          <w:b w:val="0"/>
          <w:i w:val="0"/>
          <w:color w:val="000000" w:themeColor="text1"/>
          <w:sz w:val="24"/>
          <w:szCs w:val="24"/>
        </w:rPr>
        <w:t xml:space="preserve">number of hours per week, </w:t>
      </w:r>
      <w:r w:rsidRPr="00935DBD">
        <w:rPr>
          <w:b w:val="0"/>
          <w:i w:val="0"/>
          <w:color w:val="000000" w:themeColor="text1"/>
          <w:sz w:val="24"/>
          <w:szCs w:val="24"/>
        </w:rPr>
        <w:t>and a description.</w:t>
      </w:r>
      <w:r w:rsidR="00A112AD" w:rsidRPr="00935DBD">
        <w:rPr>
          <w:b w:val="0"/>
          <w:i w:val="0"/>
          <w:color w:val="000000" w:themeColor="text1"/>
          <w:sz w:val="24"/>
          <w:szCs w:val="24"/>
        </w:rPr>
        <w:t xml:space="preserve"> Include a summary of duties describing what you accomplished using action verbs to describe the effect of what you did. You may use paragraph or bullet format.</w:t>
      </w:r>
      <w:r w:rsidR="00F852E9" w:rsidRPr="00935DBD">
        <w:rPr>
          <w:b w:val="0"/>
          <w:i w:val="0"/>
          <w:color w:val="000000" w:themeColor="text1"/>
          <w:sz w:val="24"/>
          <w:szCs w:val="24"/>
        </w:rPr>
        <w:t xml:space="preserve"> </w:t>
      </w:r>
      <w:r w:rsidR="001E114E" w:rsidRPr="00935DBD">
        <w:rPr>
          <w:i w:val="0"/>
          <w:color w:val="000000" w:themeColor="text1"/>
          <w:sz w:val="24"/>
          <w:szCs w:val="24"/>
        </w:rPr>
        <w:t xml:space="preserve">Some of these may also be included in Section </w:t>
      </w:r>
      <w:r w:rsidR="006E3EDF">
        <w:rPr>
          <w:i w:val="0"/>
          <w:color w:val="000000" w:themeColor="text1"/>
          <w:sz w:val="24"/>
          <w:szCs w:val="24"/>
        </w:rPr>
        <w:t>B</w:t>
      </w:r>
      <w:r w:rsidR="001E114E" w:rsidRPr="00935DBD">
        <w:rPr>
          <w:i w:val="0"/>
          <w:color w:val="000000" w:themeColor="text1"/>
          <w:sz w:val="24"/>
          <w:szCs w:val="24"/>
        </w:rPr>
        <w:t xml:space="preserve"> of this application.</w:t>
      </w:r>
    </w:p>
    <w:p w14:paraId="001F9916" w14:textId="4F752B42" w:rsidR="00410EFF" w:rsidRDefault="00410EFF" w:rsidP="00A112AD">
      <w:pPr>
        <w:pStyle w:val="Title"/>
        <w:tabs>
          <w:tab w:val="left" w:pos="0"/>
        </w:tabs>
        <w:ind w:right="-306"/>
        <w:jc w:val="left"/>
        <w:rPr>
          <w:b w:val="0"/>
          <w:i w:val="0"/>
          <w:sz w:val="24"/>
          <w:szCs w:val="24"/>
        </w:rPr>
      </w:pPr>
    </w:p>
    <w:p w14:paraId="5D0955D9" w14:textId="4A2F3BA0" w:rsidR="0007309C" w:rsidRDefault="0007309C" w:rsidP="00A112AD">
      <w:pPr>
        <w:pStyle w:val="Title"/>
        <w:tabs>
          <w:tab w:val="left" w:pos="0"/>
        </w:tabs>
        <w:ind w:right="-306"/>
        <w:jc w:val="left"/>
        <w:rPr>
          <w:b w:val="0"/>
          <w:i w:val="0"/>
          <w:sz w:val="24"/>
          <w:szCs w:val="24"/>
        </w:rPr>
      </w:pPr>
    </w:p>
    <w:p w14:paraId="110F4225" w14:textId="116930D4" w:rsidR="0007309C" w:rsidRDefault="0007309C" w:rsidP="00A112AD">
      <w:pPr>
        <w:pStyle w:val="Title"/>
        <w:tabs>
          <w:tab w:val="left" w:pos="0"/>
        </w:tabs>
        <w:ind w:right="-306"/>
        <w:jc w:val="left"/>
        <w:rPr>
          <w:b w:val="0"/>
          <w:i w:val="0"/>
          <w:sz w:val="24"/>
          <w:szCs w:val="24"/>
        </w:rPr>
      </w:pPr>
    </w:p>
    <w:p w14:paraId="0B82EF03" w14:textId="39181032" w:rsidR="0007309C" w:rsidRDefault="0007309C" w:rsidP="00A112AD">
      <w:pPr>
        <w:pStyle w:val="Title"/>
        <w:tabs>
          <w:tab w:val="left" w:pos="0"/>
        </w:tabs>
        <w:ind w:right="-306"/>
        <w:jc w:val="left"/>
        <w:rPr>
          <w:b w:val="0"/>
          <w:i w:val="0"/>
          <w:sz w:val="24"/>
          <w:szCs w:val="24"/>
        </w:rPr>
      </w:pPr>
    </w:p>
    <w:p w14:paraId="6B321A4A" w14:textId="77777777" w:rsidR="0007309C" w:rsidRPr="00935DBD" w:rsidRDefault="0007309C" w:rsidP="00A112AD">
      <w:pPr>
        <w:pStyle w:val="Title"/>
        <w:tabs>
          <w:tab w:val="left" w:pos="0"/>
        </w:tabs>
        <w:ind w:right="-306"/>
        <w:jc w:val="left"/>
        <w:rPr>
          <w:b w:val="0"/>
          <w:i w:val="0"/>
          <w:sz w:val="24"/>
          <w:szCs w:val="24"/>
        </w:rPr>
      </w:pPr>
    </w:p>
    <w:p w14:paraId="424A4EB0" w14:textId="7644F905" w:rsidR="00410EFF" w:rsidRPr="00935DBD" w:rsidRDefault="00410EFF" w:rsidP="00410EFF">
      <w:pPr>
        <w:pStyle w:val="Title"/>
        <w:tabs>
          <w:tab w:val="left" w:pos="360"/>
        </w:tabs>
        <w:jc w:val="left"/>
        <w:rPr>
          <w:b w:val="0"/>
          <w:iCs/>
          <w:sz w:val="24"/>
          <w:szCs w:val="24"/>
        </w:rPr>
      </w:pPr>
      <w:r w:rsidRPr="00935DBD">
        <w:rPr>
          <w:b w:val="0"/>
          <w:iCs/>
          <w:sz w:val="24"/>
          <w:szCs w:val="24"/>
        </w:rPr>
        <w:lastRenderedPageBreak/>
        <w:t xml:space="preserve">The following rubric will be used by the review committee to evaluate this section to include both the work experiences listed on the resume and </w:t>
      </w:r>
      <w:r w:rsidR="006E3EDF">
        <w:rPr>
          <w:b w:val="0"/>
          <w:iCs/>
          <w:sz w:val="24"/>
          <w:szCs w:val="24"/>
        </w:rPr>
        <w:t>construction industry experience</w:t>
      </w:r>
      <w:r w:rsidRPr="00935DBD">
        <w:rPr>
          <w:b w:val="0"/>
          <w:iCs/>
          <w:sz w:val="24"/>
          <w:szCs w:val="24"/>
        </w:rPr>
        <w:t>.</w:t>
      </w:r>
    </w:p>
    <w:p w14:paraId="37B99D1D" w14:textId="77777777" w:rsidR="00410EFF" w:rsidRPr="00935DBD" w:rsidRDefault="00410EFF" w:rsidP="00410EFF">
      <w:pPr>
        <w:pStyle w:val="Title"/>
        <w:tabs>
          <w:tab w:val="left" w:pos="360"/>
        </w:tabs>
        <w:jc w:val="left"/>
        <w:rPr>
          <w:b w:val="0"/>
          <w:iCs/>
          <w:sz w:val="24"/>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375"/>
      </w:tblGrid>
      <w:tr w:rsidR="00410EFF" w:rsidRPr="00935DBD" w14:paraId="05354695" w14:textId="77777777" w:rsidTr="00BC6D3E">
        <w:tc>
          <w:tcPr>
            <w:tcW w:w="540" w:type="dxa"/>
          </w:tcPr>
          <w:p w14:paraId="66CD3FF1" w14:textId="77777777" w:rsidR="00410EFF" w:rsidRPr="00935DBD" w:rsidRDefault="00410EFF" w:rsidP="00AD0474">
            <w:pPr>
              <w:pStyle w:val="Title"/>
              <w:rPr>
                <w:b w:val="0"/>
                <w:iCs/>
                <w:color w:val="000000" w:themeColor="text1"/>
                <w:sz w:val="24"/>
              </w:rPr>
            </w:pPr>
            <w:r w:rsidRPr="00935DBD">
              <w:rPr>
                <w:b w:val="0"/>
                <w:color w:val="000000" w:themeColor="text1"/>
                <w:sz w:val="24"/>
                <w:szCs w:val="24"/>
              </w:rPr>
              <w:t>Pts</w:t>
            </w:r>
          </w:p>
        </w:tc>
        <w:tc>
          <w:tcPr>
            <w:tcW w:w="7375" w:type="dxa"/>
          </w:tcPr>
          <w:p w14:paraId="6B1AFBA8" w14:textId="77777777" w:rsidR="00410EFF" w:rsidRPr="00935DBD" w:rsidRDefault="00410EFF" w:rsidP="00AD0474">
            <w:pPr>
              <w:pStyle w:val="Title"/>
              <w:rPr>
                <w:b w:val="0"/>
                <w:iCs/>
                <w:color w:val="000000" w:themeColor="text1"/>
                <w:sz w:val="24"/>
              </w:rPr>
            </w:pPr>
            <w:r w:rsidRPr="00935DBD">
              <w:rPr>
                <w:b w:val="0"/>
                <w:iCs/>
                <w:color w:val="000000" w:themeColor="text1"/>
                <w:sz w:val="24"/>
              </w:rPr>
              <w:t>Grading Rubric</w:t>
            </w:r>
          </w:p>
        </w:tc>
      </w:tr>
      <w:tr w:rsidR="00410EFF" w:rsidRPr="00935DBD" w14:paraId="192131F5" w14:textId="77777777" w:rsidTr="00BC6D3E">
        <w:tc>
          <w:tcPr>
            <w:tcW w:w="540" w:type="dxa"/>
          </w:tcPr>
          <w:p w14:paraId="67E180FE" w14:textId="3F7D3876" w:rsidR="00410EFF" w:rsidRPr="00935DBD" w:rsidRDefault="00F852E9" w:rsidP="00AD0474">
            <w:pPr>
              <w:pStyle w:val="Title"/>
              <w:jc w:val="right"/>
              <w:rPr>
                <w:b w:val="0"/>
                <w:i w:val="0"/>
                <w:color w:val="000000" w:themeColor="text1"/>
                <w:sz w:val="24"/>
              </w:rPr>
            </w:pPr>
            <w:r w:rsidRPr="00935DBD">
              <w:rPr>
                <w:b w:val="0"/>
                <w:color w:val="000000" w:themeColor="text1"/>
                <w:sz w:val="24"/>
                <w:szCs w:val="24"/>
              </w:rPr>
              <w:t>20</w:t>
            </w:r>
          </w:p>
        </w:tc>
        <w:tc>
          <w:tcPr>
            <w:tcW w:w="7375" w:type="dxa"/>
          </w:tcPr>
          <w:p w14:paraId="511E7952" w14:textId="5A8370C5" w:rsidR="00410EFF" w:rsidRPr="00935DBD" w:rsidRDefault="00410EFF" w:rsidP="00273777">
            <w:pPr>
              <w:pStyle w:val="Title"/>
              <w:jc w:val="left"/>
              <w:rPr>
                <w:b w:val="0"/>
                <w:color w:val="000000" w:themeColor="text1"/>
                <w:sz w:val="24"/>
                <w:szCs w:val="24"/>
              </w:rPr>
            </w:pPr>
            <w:r w:rsidRPr="00935DBD">
              <w:rPr>
                <w:b w:val="0"/>
                <w:color w:val="000000" w:themeColor="text1"/>
                <w:sz w:val="24"/>
                <w:szCs w:val="24"/>
              </w:rPr>
              <w:t>Outstanding level of success in a paid or unpaid work experience</w:t>
            </w:r>
            <w:r w:rsidR="00F852E9" w:rsidRPr="00935DBD">
              <w:rPr>
                <w:b w:val="0"/>
                <w:color w:val="000000" w:themeColor="text1"/>
                <w:sz w:val="24"/>
                <w:szCs w:val="24"/>
              </w:rPr>
              <w:t xml:space="preserve"> as an employee/volunteer</w:t>
            </w:r>
            <w:r w:rsidR="00BC6D3E" w:rsidRPr="00935DBD">
              <w:rPr>
                <w:b w:val="0"/>
                <w:color w:val="000000" w:themeColor="text1"/>
                <w:sz w:val="24"/>
                <w:szCs w:val="24"/>
              </w:rPr>
              <w:t>/student</w:t>
            </w:r>
            <w:r w:rsidRPr="00935DBD">
              <w:rPr>
                <w:b w:val="0"/>
                <w:color w:val="000000" w:themeColor="text1"/>
                <w:sz w:val="24"/>
                <w:szCs w:val="24"/>
              </w:rPr>
              <w:t>.  Includes statement from supervisor.</w:t>
            </w:r>
          </w:p>
        </w:tc>
      </w:tr>
      <w:tr w:rsidR="00410EFF" w:rsidRPr="00935DBD" w14:paraId="62856347" w14:textId="77777777" w:rsidTr="00BC6D3E">
        <w:tc>
          <w:tcPr>
            <w:tcW w:w="540" w:type="dxa"/>
          </w:tcPr>
          <w:p w14:paraId="29863E73" w14:textId="729110E6" w:rsidR="00410EFF" w:rsidRPr="00935DBD" w:rsidRDefault="00F852E9" w:rsidP="001E114E">
            <w:pPr>
              <w:pStyle w:val="Title"/>
              <w:jc w:val="right"/>
              <w:rPr>
                <w:b w:val="0"/>
                <w:color w:val="000000" w:themeColor="text1"/>
                <w:sz w:val="24"/>
                <w:szCs w:val="24"/>
              </w:rPr>
            </w:pPr>
            <w:r w:rsidRPr="00935DBD">
              <w:rPr>
                <w:b w:val="0"/>
                <w:color w:val="000000" w:themeColor="text1"/>
                <w:sz w:val="24"/>
                <w:szCs w:val="24"/>
              </w:rPr>
              <w:t>1</w:t>
            </w:r>
            <w:r w:rsidR="001E114E" w:rsidRPr="00935DBD">
              <w:rPr>
                <w:b w:val="0"/>
                <w:color w:val="000000" w:themeColor="text1"/>
                <w:sz w:val="24"/>
                <w:szCs w:val="24"/>
              </w:rPr>
              <w:t>7</w:t>
            </w:r>
            <w:r w:rsidR="00410EFF" w:rsidRPr="00935DBD">
              <w:rPr>
                <w:b w:val="0"/>
                <w:color w:val="000000" w:themeColor="text1"/>
                <w:sz w:val="24"/>
                <w:szCs w:val="24"/>
              </w:rPr>
              <w:t xml:space="preserve"> </w:t>
            </w:r>
          </w:p>
        </w:tc>
        <w:tc>
          <w:tcPr>
            <w:tcW w:w="7375" w:type="dxa"/>
          </w:tcPr>
          <w:p w14:paraId="1E168F55" w14:textId="7D87B47F" w:rsidR="00410EFF" w:rsidRPr="00935DBD" w:rsidRDefault="00273777" w:rsidP="00AD0474">
            <w:pPr>
              <w:pStyle w:val="Title"/>
              <w:jc w:val="left"/>
              <w:rPr>
                <w:b w:val="0"/>
                <w:color w:val="000000" w:themeColor="text1"/>
                <w:sz w:val="24"/>
                <w:szCs w:val="24"/>
              </w:rPr>
            </w:pPr>
            <w:r w:rsidRPr="00935DBD">
              <w:rPr>
                <w:b w:val="0"/>
                <w:color w:val="000000" w:themeColor="text1"/>
                <w:sz w:val="24"/>
                <w:szCs w:val="24"/>
              </w:rPr>
              <w:t>Very good success as an employee/volunteer</w:t>
            </w:r>
            <w:r w:rsidR="00F852E9" w:rsidRPr="00935DBD">
              <w:rPr>
                <w:b w:val="0"/>
                <w:color w:val="000000" w:themeColor="text1"/>
                <w:sz w:val="24"/>
                <w:szCs w:val="24"/>
              </w:rPr>
              <w:t>.</w:t>
            </w:r>
            <w:r w:rsidR="00410EFF" w:rsidRPr="00935DBD">
              <w:rPr>
                <w:b w:val="0"/>
                <w:color w:val="000000" w:themeColor="text1"/>
                <w:sz w:val="24"/>
                <w:szCs w:val="24"/>
              </w:rPr>
              <w:t xml:space="preserve"> Includes statement from supervisor.</w:t>
            </w:r>
          </w:p>
        </w:tc>
      </w:tr>
      <w:tr w:rsidR="00410EFF" w:rsidRPr="00935DBD" w14:paraId="1D1BF42D" w14:textId="77777777" w:rsidTr="00BC6D3E">
        <w:tc>
          <w:tcPr>
            <w:tcW w:w="540" w:type="dxa"/>
          </w:tcPr>
          <w:p w14:paraId="323E8BDC" w14:textId="01242D8B" w:rsidR="00410EFF" w:rsidRPr="00935DBD" w:rsidRDefault="00F852E9" w:rsidP="001E114E">
            <w:pPr>
              <w:pStyle w:val="Title"/>
              <w:jc w:val="right"/>
              <w:rPr>
                <w:b w:val="0"/>
                <w:color w:val="000000" w:themeColor="text1"/>
                <w:sz w:val="24"/>
                <w:szCs w:val="24"/>
              </w:rPr>
            </w:pPr>
            <w:r w:rsidRPr="00935DBD">
              <w:rPr>
                <w:b w:val="0"/>
                <w:color w:val="000000" w:themeColor="text1"/>
                <w:sz w:val="24"/>
                <w:szCs w:val="24"/>
              </w:rPr>
              <w:t>1</w:t>
            </w:r>
            <w:r w:rsidR="001E114E" w:rsidRPr="00935DBD">
              <w:rPr>
                <w:b w:val="0"/>
                <w:color w:val="000000" w:themeColor="text1"/>
                <w:sz w:val="24"/>
                <w:szCs w:val="24"/>
              </w:rPr>
              <w:t>4</w:t>
            </w:r>
          </w:p>
        </w:tc>
        <w:tc>
          <w:tcPr>
            <w:tcW w:w="7375" w:type="dxa"/>
          </w:tcPr>
          <w:p w14:paraId="2488546F" w14:textId="296A63BC" w:rsidR="00410EFF" w:rsidRPr="00935DBD" w:rsidRDefault="00410EFF" w:rsidP="00AD0474">
            <w:pPr>
              <w:pStyle w:val="Title"/>
              <w:jc w:val="left"/>
              <w:rPr>
                <w:b w:val="0"/>
                <w:color w:val="000000" w:themeColor="text1"/>
                <w:sz w:val="24"/>
                <w:szCs w:val="24"/>
              </w:rPr>
            </w:pPr>
            <w:r w:rsidRPr="00935DBD">
              <w:rPr>
                <w:b w:val="0"/>
                <w:color w:val="000000" w:themeColor="text1"/>
                <w:sz w:val="24"/>
                <w:szCs w:val="24"/>
              </w:rPr>
              <w:t>Good success as an employee or student.</w:t>
            </w:r>
            <w:r w:rsidR="00505FF0" w:rsidRPr="00935DBD">
              <w:rPr>
                <w:b w:val="0"/>
                <w:color w:val="000000" w:themeColor="text1"/>
                <w:sz w:val="24"/>
                <w:szCs w:val="24"/>
              </w:rPr>
              <w:t xml:space="preserve"> Statement attached.</w:t>
            </w:r>
          </w:p>
        </w:tc>
      </w:tr>
      <w:tr w:rsidR="00410EFF" w:rsidRPr="00935DBD" w14:paraId="52C5EBFA" w14:textId="77777777" w:rsidTr="00BC6D3E">
        <w:tc>
          <w:tcPr>
            <w:tcW w:w="540" w:type="dxa"/>
          </w:tcPr>
          <w:p w14:paraId="5473319F" w14:textId="0243BD89" w:rsidR="00410EFF" w:rsidRPr="00935DBD" w:rsidRDefault="00F852E9" w:rsidP="00AD0474">
            <w:pPr>
              <w:pStyle w:val="Title"/>
              <w:jc w:val="right"/>
              <w:rPr>
                <w:b w:val="0"/>
                <w:color w:val="000000" w:themeColor="text1"/>
                <w:sz w:val="24"/>
                <w:szCs w:val="24"/>
              </w:rPr>
            </w:pPr>
            <w:r w:rsidRPr="00935DBD">
              <w:rPr>
                <w:b w:val="0"/>
                <w:color w:val="000000" w:themeColor="text1"/>
                <w:sz w:val="24"/>
                <w:szCs w:val="24"/>
              </w:rPr>
              <w:t>10</w:t>
            </w:r>
          </w:p>
        </w:tc>
        <w:tc>
          <w:tcPr>
            <w:tcW w:w="7375" w:type="dxa"/>
          </w:tcPr>
          <w:p w14:paraId="62438158" w14:textId="64BB8722" w:rsidR="00410EFF" w:rsidRPr="00935DBD" w:rsidRDefault="001A4295" w:rsidP="00AD0474">
            <w:pPr>
              <w:pStyle w:val="Title"/>
              <w:jc w:val="left"/>
              <w:rPr>
                <w:b w:val="0"/>
                <w:color w:val="000000" w:themeColor="text1"/>
                <w:sz w:val="24"/>
                <w:szCs w:val="24"/>
              </w:rPr>
            </w:pPr>
            <w:r w:rsidRPr="00935DBD">
              <w:rPr>
                <w:b w:val="0"/>
                <w:color w:val="000000" w:themeColor="text1"/>
                <w:sz w:val="24"/>
                <w:szCs w:val="24"/>
              </w:rPr>
              <w:t>Minimal</w:t>
            </w:r>
            <w:r w:rsidR="00410EFF" w:rsidRPr="00935DBD">
              <w:rPr>
                <w:b w:val="0"/>
                <w:color w:val="000000" w:themeColor="text1"/>
                <w:sz w:val="24"/>
                <w:szCs w:val="24"/>
              </w:rPr>
              <w:t xml:space="preserve"> success as an employee or student.</w:t>
            </w:r>
            <w:r w:rsidR="000D35F3" w:rsidRPr="00935DBD">
              <w:rPr>
                <w:b w:val="0"/>
                <w:color w:val="000000" w:themeColor="text1"/>
                <w:sz w:val="24"/>
                <w:szCs w:val="24"/>
              </w:rPr>
              <w:t xml:space="preserve"> Statement attached.</w:t>
            </w:r>
          </w:p>
        </w:tc>
      </w:tr>
    </w:tbl>
    <w:p w14:paraId="724453A8" w14:textId="62D5624F" w:rsidR="00410EFF" w:rsidRDefault="00410EFF" w:rsidP="006E3EDF">
      <w:pPr>
        <w:pStyle w:val="Title"/>
        <w:tabs>
          <w:tab w:val="left" w:pos="0"/>
        </w:tabs>
        <w:ind w:right="-306"/>
        <w:jc w:val="left"/>
        <w:rPr>
          <w:b w:val="0"/>
          <w:i w:val="0"/>
          <w:sz w:val="24"/>
          <w:szCs w:val="24"/>
        </w:rPr>
      </w:pPr>
    </w:p>
    <w:p w14:paraId="0E40F9EA" w14:textId="40A49228" w:rsidR="00311D34" w:rsidRPr="00935DBD" w:rsidRDefault="003C4D70" w:rsidP="00094831">
      <w:pPr>
        <w:pStyle w:val="Heading1"/>
        <w:jc w:val="center"/>
        <w:rPr>
          <w:u w:val="single"/>
        </w:rPr>
      </w:pPr>
      <w:r w:rsidRPr="00935DBD">
        <w:rPr>
          <w:u w:val="single"/>
        </w:rPr>
        <w:t>A</w:t>
      </w:r>
      <w:r w:rsidR="00E361C6" w:rsidRPr="00935DBD">
        <w:rPr>
          <w:u w:val="single"/>
        </w:rPr>
        <w:t>ttachment</w:t>
      </w:r>
      <w:r w:rsidR="008404DA" w:rsidRPr="00935DBD">
        <w:rPr>
          <w:u w:val="single"/>
        </w:rPr>
        <w:t xml:space="preserve"> </w:t>
      </w:r>
      <w:r w:rsidR="00FE27B3">
        <w:rPr>
          <w:u w:val="single"/>
        </w:rPr>
        <w:t>2</w:t>
      </w:r>
      <w:r w:rsidR="008404DA" w:rsidRPr="00935DBD">
        <w:rPr>
          <w:u w:val="single"/>
        </w:rPr>
        <w:t xml:space="preserve">: </w:t>
      </w:r>
      <w:r w:rsidR="006E3EDF">
        <w:rPr>
          <w:u w:val="single"/>
        </w:rPr>
        <w:t>Essay</w:t>
      </w:r>
    </w:p>
    <w:p w14:paraId="6DC04698" w14:textId="77777777" w:rsidR="006E0328" w:rsidRPr="00935DBD" w:rsidRDefault="006E0328">
      <w:pPr>
        <w:pStyle w:val="Title"/>
        <w:jc w:val="left"/>
        <w:rPr>
          <w:b w:val="0"/>
          <w:sz w:val="24"/>
          <w:szCs w:val="24"/>
        </w:rPr>
      </w:pPr>
    </w:p>
    <w:p w14:paraId="1DD89E2D" w14:textId="3C7243BC" w:rsidR="00FD31D6" w:rsidRDefault="006E3EDF" w:rsidP="00A66A49">
      <w:pPr>
        <w:pStyle w:val="Title"/>
        <w:jc w:val="left"/>
        <w:rPr>
          <w:b w:val="0"/>
          <w:bCs/>
          <w:i w:val="0"/>
          <w:sz w:val="24"/>
          <w:szCs w:val="24"/>
        </w:rPr>
      </w:pPr>
      <w:r>
        <w:rPr>
          <w:b w:val="0"/>
          <w:bCs/>
          <w:i w:val="0"/>
          <w:sz w:val="24"/>
          <w:szCs w:val="24"/>
        </w:rPr>
        <w:t xml:space="preserve">Prepare an essay </w:t>
      </w:r>
      <w:r w:rsidR="00FE27B3">
        <w:rPr>
          <w:b w:val="0"/>
          <w:bCs/>
          <w:i w:val="0"/>
          <w:sz w:val="24"/>
          <w:szCs w:val="24"/>
        </w:rPr>
        <w:t xml:space="preserve">(minimum word count 500) </w:t>
      </w:r>
      <w:r>
        <w:rPr>
          <w:b w:val="0"/>
          <w:bCs/>
          <w:i w:val="0"/>
          <w:sz w:val="24"/>
          <w:szCs w:val="24"/>
        </w:rPr>
        <w:t>that addresses the following:</w:t>
      </w:r>
    </w:p>
    <w:p w14:paraId="74DA7E83" w14:textId="7D346863" w:rsidR="006E3EDF" w:rsidRDefault="006E3EDF" w:rsidP="00A66A49">
      <w:pPr>
        <w:pStyle w:val="Title"/>
        <w:jc w:val="left"/>
        <w:rPr>
          <w:b w:val="0"/>
          <w:bCs/>
          <w:i w:val="0"/>
          <w:sz w:val="24"/>
          <w:szCs w:val="24"/>
        </w:rPr>
      </w:pPr>
    </w:p>
    <w:p w14:paraId="5E95A775" w14:textId="06AC87BF" w:rsidR="006E3EDF" w:rsidRPr="006E3EDF" w:rsidRDefault="006E3EDF" w:rsidP="006E3EDF">
      <w:pPr>
        <w:pStyle w:val="Title"/>
        <w:numPr>
          <w:ilvl w:val="0"/>
          <w:numId w:val="33"/>
        </w:numPr>
        <w:jc w:val="left"/>
        <w:rPr>
          <w:i w:val="0"/>
          <w:sz w:val="24"/>
          <w:szCs w:val="24"/>
        </w:rPr>
      </w:pPr>
      <w:r>
        <w:rPr>
          <w:b w:val="0"/>
          <w:bCs/>
          <w:i w:val="0"/>
          <w:sz w:val="24"/>
          <w:szCs w:val="24"/>
        </w:rPr>
        <w:t xml:space="preserve">Which skills do you believe are the most important to achieve success in your area of interest?  Describe how you can also use these skills to encourage women to enter the construction industry. </w:t>
      </w:r>
    </w:p>
    <w:p w14:paraId="23E0632F" w14:textId="77777777" w:rsidR="006E3EDF" w:rsidRPr="006E3EDF" w:rsidRDefault="006E3EDF" w:rsidP="006E3EDF">
      <w:pPr>
        <w:pStyle w:val="Title"/>
        <w:ind w:left="1080"/>
        <w:jc w:val="left"/>
        <w:rPr>
          <w:i w:val="0"/>
          <w:sz w:val="24"/>
          <w:szCs w:val="24"/>
        </w:rPr>
      </w:pPr>
    </w:p>
    <w:p w14:paraId="60A6BA87" w14:textId="5B5A6C0E" w:rsidR="006E3EDF" w:rsidRPr="006E3EDF" w:rsidRDefault="006E3EDF" w:rsidP="006E3EDF">
      <w:pPr>
        <w:pStyle w:val="Title"/>
        <w:numPr>
          <w:ilvl w:val="0"/>
          <w:numId w:val="33"/>
        </w:numPr>
        <w:jc w:val="left"/>
        <w:rPr>
          <w:i w:val="0"/>
          <w:sz w:val="24"/>
          <w:szCs w:val="24"/>
        </w:rPr>
      </w:pPr>
      <w:r>
        <w:rPr>
          <w:b w:val="0"/>
          <w:bCs/>
          <w:i w:val="0"/>
          <w:sz w:val="24"/>
          <w:szCs w:val="24"/>
        </w:rPr>
        <w:t>How would the scholarship funds be used to further your education or career goals?</w:t>
      </w:r>
    </w:p>
    <w:p w14:paraId="3A2D8A46" w14:textId="77777777" w:rsidR="006E3EDF" w:rsidRDefault="006E3EDF" w:rsidP="006E3EDF">
      <w:pPr>
        <w:pStyle w:val="ListParagraph"/>
        <w:rPr>
          <w:i/>
          <w:sz w:val="24"/>
          <w:szCs w:val="24"/>
        </w:rPr>
      </w:pPr>
    </w:p>
    <w:p w14:paraId="001E7FA4" w14:textId="0D552591" w:rsidR="006E3EDF" w:rsidRPr="00935DBD" w:rsidRDefault="006E3EDF" w:rsidP="006E3EDF">
      <w:pPr>
        <w:pStyle w:val="Title"/>
        <w:tabs>
          <w:tab w:val="left" w:pos="360"/>
        </w:tabs>
        <w:jc w:val="left"/>
        <w:rPr>
          <w:b w:val="0"/>
          <w:iCs/>
          <w:sz w:val="24"/>
          <w:szCs w:val="24"/>
        </w:rPr>
      </w:pPr>
      <w:r w:rsidRPr="00935DBD">
        <w:rPr>
          <w:b w:val="0"/>
          <w:iCs/>
          <w:sz w:val="24"/>
          <w:szCs w:val="24"/>
        </w:rPr>
        <w:t xml:space="preserve">The following rubric will be used by the review committee to evaluate the </w:t>
      </w:r>
      <w:r>
        <w:rPr>
          <w:b w:val="0"/>
          <w:iCs/>
          <w:sz w:val="24"/>
          <w:szCs w:val="24"/>
        </w:rPr>
        <w:t>essay.</w:t>
      </w:r>
    </w:p>
    <w:p w14:paraId="0CAE1559" w14:textId="2F0C8EE9" w:rsidR="006E0328" w:rsidRDefault="006E0328" w:rsidP="006E0328">
      <w:pPr>
        <w:pStyle w:val="Title"/>
        <w:jc w:val="left"/>
        <w:rPr>
          <w:i w:val="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72"/>
      </w:tblGrid>
      <w:tr w:rsidR="006E3EDF" w:rsidRPr="00935DBD" w14:paraId="33AEB1C6" w14:textId="77777777" w:rsidTr="00EA4C60">
        <w:tc>
          <w:tcPr>
            <w:tcW w:w="540" w:type="dxa"/>
          </w:tcPr>
          <w:p w14:paraId="36D0A06C" w14:textId="77777777" w:rsidR="006E3EDF" w:rsidRPr="00935DBD" w:rsidRDefault="006E3EDF" w:rsidP="00EA4C60">
            <w:pPr>
              <w:pStyle w:val="Title"/>
              <w:rPr>
                <w:b w:val="0"/>
                <w:iCs/>
                <w:sz w:val="24"/>
              </w:rPr>
            </w:pPr>
            <w:r w:rsidRPr="00611437">
              <w:rPr>
                <w:bCs/>
                <w:sz w:val="24"/>
                <w:szCs w:val="24"/>
              </w:rPr>
              <w:t>Pts</w:t>
            </w:r>
          </w:p>
        </w:tc>
        <w:tc>
          <w:tcPr>
            <w:tcW w:w="9072" w:type="dxa"/>
          </w:tcPr>
          <w:p w14:paraId="7CA727CC" w14:textId="77777777" w:rsidR="006E3EDF" w:rsidRPr="00611437" w:rsidRDefault="006E3EDF" w:rsidP="00EA4C60">
            <w:pPr>
              <w:pStyle w:val="Title"/>
              <w:jc w:val="left"/>
              <w:rPr>
                <w:bCs/>
                <w:iCs/>
                <w:sz w:val="24"/>
              </w:rPr>
            </w:pPr>
            <w:r w:rsidRPr="00611437">
              <w:rPr>
                <w:bCs/>
                <w:iCs/>
                <w:sz w:val="24"/>
              </w:rPr>
              <w:t>Grading Rubric</w:t>
            </w:r>
          </w:p>
        </w:tc>
      </w:tr>
      <w:tr w:rsidR="006E3EDF" w:rsidRPr="00935DBD" w14:paraId="17CB98D4" w14:textId="77777777" w:rsidTr="00EA4C60">
        <w:trPr>
          <w:trHeight w:val="584"/>
        </w:trPr>
        <w:tc>
          <w:tcPr>
            <w:tcW w:w="540" w:type="dxa"/>
          </w:tcPr>
          <w:p w14:paraId="4FE6CBBA" w14:textId="77777777" w:rsidR="006E3EDF" w:rsidRPr="00935DBD" w:rsidRDefault="006E3EDF" w:rsidP="00EA4C60">
            <w:pPr>
              <w:pStyle w:val="Title"/>
              <w:jc w:val="right"/>
              <w:rPr>
                <w:b w:val="0"/>
                <w:i w:val="0"/>
                <w:sz w:val="24"/>
              </w:rPr>
            </w:pPr>
            <w:r w:rsidRPr="00935DBD">
              <w:rPr>
                <w:b w:val="0"/>
                <w:i w:val="0"/>
                <w:sz w:val="24"/>
              </w:rPr>
              <w:t>10</w:t>
            </w:r>
          </w:p>
        </w:tc>
        <w:tc>
          <w:tcPr>
            <w:tcW w:w="9072" w:type="dxa"/>
          </w:tcPr>
          <w:p w14:paraId="64226D65" w14:textId="77777777" w:rsidR="006E3EDF" w:rsidRPr="00935DBD" w:rsidRDefault="006E3EDF" w:rsidP="00EA4C60">
            <w:pPr>
              <w:pStyle w:val="Title"/>
              <w:jc w:val="left"/>
              <w:rPr>
                <w:i w:val="0"/>
                <w:sz w:val="24"/>
                <w:szCs w:val="24"/>
              </w:rPr>
            </w:pPr>
            <w:r w:rsidRPr="00935DBD">
              <w:rPr>
                <w:b w:val="0"/>
                <w:sz w:val="24"/>
                <w:szCs w:val="24"/>
              </w:rPr>
              <w:t>Format is easy to read, visually attractive, includes all the necessary elements, and is free of errors.</w:t>
            </w:r>
          </w:p>
        </w:tc>
      </w:tr>
      <w:tr w:rsidR="006E3EDF" w:rsidRPr="00935DBD" w14:paraId="0A2F3042" w14:textId="77777777" w:rsidTr="00EA4C60">
        <w:tc>
          <w:tcPr>
            <w:tcW w:w="540" w:type="dxa"/>
          </w:tcPr>
          <w:p w14:paraId="78B2CE62" w14:textId="77777777" w:rsidR="006E3EDF" w:rsidRPr="00935DBD" w:rsidRDefault="006E3EDF" w:rsidP="00EA4C60">
            <w:pPr>
              <w:pStyle w:val="Title"/>
              <w:jc w:val="right"/>
              <w:rPr>
                <w:b w:val="0"/>
                <w:sz w:val="24"/>
                <w:szCs w:val="24"/>
              </w:rPr>
            </w:pPr>
            <w:r w:rsidRPr="00935DBD">
              <w:rPr>
                <w:b w:val="0"/>
                <w:sz w:val="24"/>
                <w:szCs w:val="24"/>
              </w:rPr>
              <w:t>8</w:t>
            </w:r>
          </w:p>
        </w:tc>
        <w:tc>
          <w:tcPr>
            <w:tcW w:w="9072" w:type="dxa"/>
          </w:tcPr>
          <w:p w14:paraId="7EA48FD7" w14:textId="77777777" w:rsidR="006E3EDF" w:rsidRPr="00935DBD" w:rsidRDefault="006E3EDF" w:rsidP="00EA4C60">
            <w:pPr>
              <w:pStyle w:val="Title"/>
              <w:jc w:val="left"/>
              <w:rPr>
                <w:b w:val="0"/>
                <w:sz w:val="24"/>
                <w:szCs w:val="24"/>
              </w:rPr>
            </w:pPr>
            <w:r w:rsidRPr="00935DBD">
              <w:rPr>
                <w:b w:val="0"/>
                <w:sz w:val="24"/>
                <w:szCs w:val="24"/>
              </w:rPr>
              <w:t>Format is easy to read, visually attractive, and includes most or all the necessary elements. There are minimal errors in mechanics.</w:t>
            </w:r>
          </w:p>
        </w:tc>
      </w:tr>
      <w:tr w:rsidR="006E3EDF" w:rsidRPr="00935DBD" w14:paraId="10FEE36B" w14:textId="77777777" w:rsidTr="00EA4C60">
        <w:tc>
          <w:tcPr>
            <w:tcW w:w="540" w:type="dxa"/>
          </w:tcPr>
          <w:p w14:paraId="4F5AFEE9" w14:textId="77777777" w:rsidR="006E3EDF" w:rsidRPr="00935DBD" w:rsidRDefault="006E3EDF" w:rsidP="00EA4C60">
            <w:pPr>
              <w:pStyle w:val="Title"/>
              <w:jc w:val="right"/>
              <w:rPr>
                <w:b w:val="0"/>
                <w:sz w:val="24"/>
                <w:szCs w:val="24"/>
              </w:rPr>
            </w:pPr>
            <w:r w:rsidRPr="00935DBD">
              <w:rPr>
                <w:b w:val="0"/>
                <w:sz w:val="24"/>
                <w:szCs w:val="24"/>
              </w:rPr>
              <w:t>6</w:t>
            </w:r>
          </w:p>
        </w:tc>
        <w:tc>
          <w:tcPr>
            <w:tcW w:w="9072" w:type="dxa"/>
          </w:tcPr>
          <w:p w14:paraId="70F20D8E" w14:textId="56013B24" w:rsidR="006E3EDF" w:rsidRPr="00935DBD" w:rsidRDefault="006E3EDF" w:rsidP="00EA4C60">
            <w:pPr>
              <w:pStyle w:val="Title"/>
              <w:jc w:val="left"/>
              <w:rPr>
                <w:b w:val="0"/>
                <w:sz w:val="24"/>
                <w:szCs w:val="24"/>
              </w:rPr>
            </w:pPr>
            <w:r w:rsidRPr="00935DBD">
              <w:rPr>
                <w:b w:val="0"/>
                <w:sz w:val="24"/>
                <w:szCs w:val="24"/>
              </w:rPr>
              <w:t xml:space="preserve">Format is acceptable and includes most or </w:t>
            </w:r>
            <w:r w:rsidR="00EB0397" w:rsidRPr="00935DBD">
              <w:rPr>
                <w:b w:val="0"/>
                <w:sz w:val="24"/>
                <w:szCs w:val="24"/>
              </w:rPr>
              <w:t>all</w:t>
            </w:r>
            <w:r w:rsidRPr="00935DBD">
              <w:rPr>
                <w:b w:val="0"/>
                <w:sz w:val="24"/>
                <w:szCs w:val="24"/>
              </w:rPr>
              <w:t xml:space="preserve"> the necessary elements. There are some errors in mechanics.</w:t>
            </w:r>
          </w:p>
        </w:tc>
      </w:tr>
      <w:tr w:rsidR="006E3EDF" w:rsidRPr="00935DBD" w14:paraId="63AFA9F3" w14:textId="77777777" w:rsidTr="00EA4C60">
        <w:tc>
          <w:tcPr>
            <w:tcW w:w="540" w:type="dxa"/>
          </w:tcPr>
          <w:p w14:paraId="1D6749D4" w14:textId="77777777" w:rsidR="006E3EDF" w:rsidRPr="00935DBD" w:rsidRDefault="006E3EDF" w:rsidP="00EA4C60">
            <w:pPr>
              <w:pStyle w:val="Title"/>
              <w:jc w:val="right"/>
              <w:rPr>
                <w:b w:val="0"/>
                <w:sz w:val="24"/>
                <w:szCs w:val="24"/>
              </w:rPr>
            </w:pPr>
            <w:r w:rsidRPr="00935DBD">
              <w:rPr>
                <w:b w:val="0"/>
                <w:sz w:val="24"/>
                <w:szCs w:val="24"/>
              </w:rPr>
              <w:t>2</w:t>
            </w:r>
          </w:p>
        </w:tc>
        <w:tc>
          <w:tcPr>
            <w:tcW w:w="9072" w:type="dxa"/>
          </w:tcPr>
          <w:p w14:paraId="1E880835" w14:textId="77777777" w:rsidR="006E3EDF" w:rsidRPr="00935DBD" w:rsidRDefault="006E3EDF" w:rsidP="00EA4C60">
            <w:pPr>
              <w:pStyle w:val="Title"/>
              <w:jc w:val="left"/>
              <w:rPr>
                <w:b w:val="0"/>
                <w:sz w:val="24"/>
                <w:szCs w:val="24"/>
              </w:rPr>
            </w:pPr>
            <w:r w:rsidRPr="00935DBD">
              <w:rPr>
                <w:b w:val="0"/>
                <w:sz w:val="24"/>
                <w:szCs w:val="24"/>
              </w:rPr>
              <w:t>Format is poor, although it includes most or all the necessary elements. There are errors in mechanics</w:t>
            </w:r>
            <w:r>
              <w:rPr>
                <w:b w:val="0"/>
                <w:sz w:val="24"/>
                <w:szCs w:val="24"/>
              </w:rPr>
              <w:t>.</w:t>
            </w:r>
          </w:p>
        </w:tc>
      </w:tr>
    </w:tbl>
    <w:p w14:paraId="4CCF0C2A" w14:textId="37B818B5" w:rsidR="000915E1" w:rsidRDefault="000915E1" w:rsidP="000915E1">
      <w:pPr>
        <w:pStyle w:val="Heading1"/>
        <w:jc w:val="center"/>
      </w:pPr>
      <w:r>
        <w:rPr>
          <w:u w:val="single"/>
        </w:rPr>
        <w:t xml:space="preserve">Attachment </w:t>
      </w:r>
      <w:r w:rsidR="00094831">
        <w:rPr>
          <w:u w:val="single"/>
        </w:rPr>
        <w:t>3</w:t>
      </w:r>
      <w:r>
        <w:rPr>
          <w:u w:val="single"/>
        </w:rPr>
        <w:t xml:space="preserve">: Letter of </w:t>
      </w:r>
      <w:r w:rsidR="00CC6F0F">
        <w:rPr>
          <w:u w:val="single"/>
        </w:rPr>
        <w:t>Recommendation</w:t>
      </w:r>
    </w:p>
    <w:p w14:paraId="327CC6DD" w14:textId="77777777" w:rsidR="00CC6F0F" w:rsidRDefault="00CC6F0F" w:rsidP="000915E1">
      <w:pPr>
        <w:pStyle w:val="Title"/>
        <w:jc w:val="left"/>
        <w:rPr>
          <w:i w:val="0"/>
          <w:color w:val="000000" w:themeColor="text1"/>
          <w:sz w:val="24"/>
          <w:szCs w:val="24"/>
        </w:rPr>
      </w:pPr>
    </w:p>
    <w:p w14:paraId="587E2395" w14:textId="2DBE0F8A" w:rsidR="000915E1" w:rsidRDefault="000915E1" w:rsidP="00CC6F0F">
      <w:pPr>
        <w:pStyle w:val="Title"/>
        <w:jc w:val="left"/>
        <w:rPr>
          <w:u w:val="single"/>
        </w:rPr>
      </w:pPr>
      <w:r w:rsidRPr="00935DBD">
        <w:rPr>
          <w:i w:val="0"/>
          <w:color w:val="000000" w:themeColor="text1"/>
          <w:sz w:val="24"/>
          <w:szCs w:val="24"/>
        </w:rPr>
        <w:t xml:space="preserve">This supervisor </w:t>
      </w:r>
      <w:r w:rsidR="00CC6F0F">
        <w:rPr>
          <w:i w:val="0"/>
          <w:color w:val="000000" w:themeColor="text1"/>
          <w:sz w:val="24"/>
          <w:szCs w:val="24"/>
        </w:rPr>
        <w:t>letter</w:t>
      </w:r>
      <w:r w:rsidRPr="00935DBD">
        <w:rPr>
          <w:i w:val="0"/>
          <w:color w:val="000000" w:themeColor="text1"/>
          <w:sz w:val="24"/>
          <w:szCs w:val="24"/>
        </w:rPr>
        <w:t xml:space="preserve"> should be confidential.</w:t>
      </w:r>
      <w:r w:rsidRPr="00935DBD">
        <w:rPr>
          <w:b w:val="0"/>
          <w:i w:val="0"/>
          <w:color w:val="000000" w:themeColor="text1"/>
          <w:sz w:val="24"/>
          <w:szCs w:val="24"/>
        </w:rPr>
        <w:t xml:space="preserve"> </w:t>
      </w:r>
      <w:r w:rsidRPr="00935DBD">
        <w:rPr>
          <w:b w:val="0"/>
          <w:i w:val="0"/>
          <w:sz w:val="24"/>
          <w:szCs w:val="24"/>
        </w:rPr>
        <w:t xml:space="preserve">Please include in a sealed and signed envelope to your completed application. Only one statement should be included.  The </w:t>
      </w:r>
      <w:r w:rsidR="00CC6F0F">
        <w:rPr>
          <w:b w:val="0"/>
          <w:i w:val="0"/>
          <w:sz w:val="24"/>
          <w:szCs w:val="24"/>
        </w:rPr>
        <w:t xml:space="preserve">letter should be </w:t>
      </w:r>
      <w:r w:rsidRPr="00935DBD">
        <w:rPr>
          <w:b w:val="0"/>
          <w:i w:val="0"/>
          <w:sz w:val="24"/>
          <w:szCs w:val="24"/>
        </w:rPr>
        <w:t xml:space="preserve">from </w:t>
      </w:r>
      <w:r w:rsidR="00CC6F0F">
        <w:rPr>
          <w:b w:val="0"/>
          <w:i w:val="0"/>
          <w:sz w:val="24"/>
          <w:szCs w:val="24"/>
        </w:rPr>
        <w:t>a teacher, counselor, or work supervisor</w:t>
      </w:r>
      <w:r w:rsidRPr="00935DBD">
        <w:rPr>
          <w:b w:val="0"/>
          <w:i w:val="0"/>
          <w:sz w:val="24"/>
          <w:szCs w:val="24"/>
        </w:rPr>
        <w:t>.</w:t>
      </w:r>
      <w:r w:rsidR="00517462">
        <w:rPr>
          <w:b w:val="0"/>
          <w:i w:val="0"/>
          <w:sz w:val="24"/>
          <w:szCs w:val="24"/>
        </w:rPr>
        <w:t xml:space="preserve"> Volunteer work is acceptable.</w:t>
      </w:r>
    </w:p>
    <w:p w14:paraId="7F4F4B2C" w14:textId="511B0DA3" w:rsidR="00A30683" w:rsidRDefault="00A30683" w:rsidP="003C4D70">
      <w:pPr>
        <w:pStyle w:val="Heading1"/>
        <w:jc w:val="center"/>
        <w:rPr>
          <w:u w:val="single"/>
        </w:rPr>
      </w:pPr>
    </w:p>
    <w:p w14:paraId="15E70D78" w14:textId="5BFC739B" w:rsidR="00803B33" w:rsidRDefault="00803B33" w:rsidP="00803B33"/>
    <w:p w14:paraId="7EEBF84B" w14:textId="77777777" w:rsidR="00803B33" w:rsidRPr="00803B33" w:rsidRDefault="00803B33" w:rsidP="00803B33"/>
    <w:p w14:paraId="200A0532" w14:textId="066C2EE2" w:rsidR="003C4D70" w:rsidRPr="00935DBD" w:rsidRDefault="003C4D70" w:rsidP="003C4D70">
      <w:pPr>
        <w:pStyle w:val="Heading1"/>
        <w:jc w:val="center"/>
        <w:rPr>
          <w:u w:val="single"/>
        </w:rPr>
      </w:pPr>
      <w:r w:rsidRPr="00935DBD">
        <w:rPr>
          <w:u w:val="single"/>
        </w:rPr>
        <w:lastRenderedPageBreak/>
        <w:t xml:space="preserve">Attachment </w:t>
      </w:r>
      <w:r w:rsidR="00094831">
        <w:rPr>
          <w:u w:val="single"/>
        </w:rPr>
        <w:t>4</w:t>
      </w:r>
      <w:r w:rsidRPr="00935DBD">
        <w:rPr>
          <w:u w:val="single"/>
        </w:rPr>
        <w:t>: Transcript</w:t>
      </w:r>
      <w:r w:rsidR="001777A4" w:rsidRPr="00935DBD">
        <w:rPr>
          <w:u w:val="single"/>
        </w:rPr>
        <w:t>: High School and/or Postsecondary Institution</w:t>
      </w:r>
    </w:p>
    <w:p w14:paraId="3B761D9D" w14:textId="77777777" w:rsidR="003C4D70" w:rsidRPr="00935DBD" w:rsidRDefault="003C4D70" w:rsidP="003C4D70">
      <w:pPr>
        <w:pStyle w:val="Title"/>
        <w:jc w:val="left"/>
        <w:rPr>
          <w:b w:val="0"/>
          <w:i w:val="0"/>
          <w:sz w:val="24"/>
          <w:szCs w:val="24"/>
          <w:u w:val="single"/>
        </w:rPr>
      </w:pPr>
    </w:p>
    <w:p w14:paraId="3D5AF0B1" w14:textId="55A95A3A" w:rsidR="003C4D70" w:rsidRPr="00935DBD" w:rsidRDefault="003C4D70" w:rsidP="003C4D70">
      <w:pPr>
        <w:pStyle w:val="Title"/>
        <w:tabs>
          <w:tab w:val="left" w:pos="360"/>
        </w:tabs>
        <w:jc w:val="left"/>
        <w:rPr>
          <w:b w:val="0"/>
          <w:i w:val="0"/>
          <w:color w:val="FF0000"/>
          <w:sz w:val="24"/>
          <w:szCs w:val="24"/>
        </w:rPr>
      </w:pPr>
      <w:r w:rsidRPr="00935DBD">
        <w:rPr>
          <w:b w:val="0"/>
          <w:i w:val="0"/>
          <w:sz w:val="24"/>
          <w:szCs w:val="24"/>
        </w:rPr>
        <w:t xml:space="preserve">Please attach </w:t>
      </w:r>
      <w:r w:rsidR="00517462">
        <w:rPr>
          <w:b w:val="0"/>
          <w:i w:val="0"/>
          <w:sz w:val="24"/>
          <w:szCs w:val="24"/>
        </w:rPr>
        <w:t>un</w:t>
      </w:r>
      <w:r w:rsidRPr="00935DBD">
        <w:rPr>
          <w:b w:val="0"/>
          <w:i w:val="0"/>
          <w:sz w:val="24"/>
          <w:szCs w:val="24"/>
        </w:rPr>
        <w:t xml:space="preserve">official transcript obtained from your </w:t>
      </w:r>
      <w:r w:rsidR="001777A4" w:rsidRPr="00935DBD">
        <w:rPr>
          <w:b w:val="0"/>
          <w:i w:val="0"/>
          <w:sz w:val="24"/>
          <w:szCs w:val="24"/>
        </w:rPr>
        <w:t xml:space="preserve">high </w:t>
      </w:r>
      <w:r w:rsidRPr="00935DBD">
        <w:rPr>
          <w:b w:val="0"/>
          <w:i w:val="0"/>
          <w:sz w:val="24"/>
          <w:szCs w:val="24"/>
        </w:rPr>
        <w:t xml:space="preserve">school counseling </w:t>
      </w:r>
      <w:r w:rsidR="00CC6F0F">
        <w:rPr>
          <w:b w:val="0"/>
          <w:i w:val="0"/>
          <w:sz w:val="24"/>
          <w:szCs w:val="24"/>
        </w:rPr>
        <w:t xml:space="preserve">or postsecondary </w:t>
      </w:r>
      <w:r w:rsidRPr="00935DBD">
        <w:rPr>
          <w:b w:val="0"/>
          <w:i w:val="0"/>
          <w:sz w:val="24"/>
          <w:szCs w:val="24"/>
        </w:rPr>
        <w:t>office</w:t>
      </w:r>
      <w:r w:rsidRPr="00935DBD">
        <w:rPr>
          <w:b w:val="0"/>
          <w:i w:val="0"/>
          <w:color w:val="000000" w:themeColor="text1"/>
          <w:sz w:val="24"/>
          <w:szCs w:val="24"/>
        </w:rPr>
        <w:t xml:space="preserve">. </w:t>
      </w:r>
    </w:p>
    <w:p w14:paraId="5A885989" w14:textId="10FAE423" w:rsidR="00C055DC" w:rsidRPr="00935DBD" w:rsidRDefault="00C055DC"/>
    <w:p w14:paraId="09385705" w14:textId="671D27D3" w:rsidR="00CC6F0F" w:rsidRDefault="00CC6F0F" w:rsidP="00CC6F0F">
      <w:pPr>
        <w:tabs>
          <w:tab w:val="left" w:pos="9375"/>
        </w:tabs>
        <w:rPr>
          <w:b/>
          <w:bCs/>
          <w:sz w:val="28"/>
          <w:szCs w:val="28"/>
        </w:rPr>
      </w:pPr>
      <w:r>
        <w:rPr>
          <w:b/>
          <w:bCs/>
          <w:sz w:val="28"/>
          <w:szCs w:val="28"/>
        </w:rPr>
        <w:t>Sample of Construction Careers</w:t>
      </w:r>
    </w:p>
    <w:p w14:paraId="648DB480" w14:textId="2B526D17" w:rsidR="00CC6F0F" w:rsidRDefault="00CC6F0F" w:rsidP="00CC6F0F">
      <w:pPr>
        <w:tabs>
          <w:tab w:val="left" w:pos="9375"/>
        </w:tabs>
        <w:rPr>
          <w:b/>
          <w:bCs/>
          <w:sz w:val="28"/>
          <w:szCs w:val="28"/>
        </w:rPr>
      </w:pPr>
    </w:p>
    <w:p w14:paraId="142FD5FD" w14:textId="272FCD4C" w:rsidR="00CC6F0F" w:rsidRPr="00CC6F0F" w:rsidRDefault="00CC6F0F" w:rsidP="00CC6F0F">
      <w:pPr>
        <w:tabs>
          <w:tab w:val="left" w:pos="9375"/>
        </w:tabs>
        <w:rPr>
          <w:b/>
          <w:bCs/>
          <w:sz w:val="24"/>
          <w:szCs w:val="24"/>
        </w:rPr>
      </w:pPr>
      <w:r w:rsidRPr="00CC6F0F">
        <w:rPr>
          <w:b/>
          <w:bCs/>
          <w:sz w:val="24"/>
          <w:szCs w:val="24"/>
        </w:rPr>
        <w:t>General Construction</w:t>
      </w:r>
      <w:r>
        <w:rPr>
          <w:b/>
          <w:bCs/>
          <w:sz w:val="24"/>
          <w:szCs w:val="24"/>
        </w:rPr>
        <w:t xml:space="preserve">                                                               </w:t>
      </w:r>
    </w:p>
    <w:p w14:paraId="4C3213AF" w14:textId="7A58A54F" w:rsidR="00CC6F0F" w:rsidRPr="00CC6F0F" w:rsidRDefault="00CC6F0F" w:rsidP="00CC6F0F">
      <w:pPr>
        <w:pStyle w:val="ListParagraph"/>
        <w:numPr>
          <w:ilvl w:val="0"/>
          <w:numId w:val="23"/>
        </w:numPr>
        <w:tabs>
          <w:tab w:val="left" w:pos="9375"/>
        </w:tabs>
        <w:rPr>
          <w:sz w:val="24"/>
          <w:szCs w:val="24"/>
        </w:rPr>
      </w:pPr>
      <w:r w:rsidRPr="00CC6F0F">
        <w:rPr>
          <w:sz w:val="24"/>
          <w:szCs w:val="24"/>
        </w:rPr>
        <w:t>Business Development</w:t>
      </w:r>
      <w:r>
        <w:rPr>
          <w:sz w:val="24"/>
          <w:szCs w:val="24"/>
        </w:rPr>
        <w:t xml:space="preserve">                                                   </w:t>
      </w:r>
      <w:r>
        <w:rPr>
          <w:sz w:val="24"/>
          <w:szCs w:val="24"/>
        </w:rPr>
        <w:tab/>
      </w:r>
    </w:p>
    <w:p w14:paraId="717868E0" w14:textId="09D5D49F" w:rsidR="00CC6F0F" w:rsidRPr="00CC6F0F" w:rsidRDefault="00CC6F0F" w:rsidP="00CC6F0F">
      <w:pPr>
        <w:pStyle w:val="ListParagraph"/>
        <w:numPr>
          <w:ilvl w:val="0"/>
          <w:numId w:val="23"/>
        </w:numPr>
        <w:tabs>
          <w:tab w:val="left" w:pos="9375"/>
        </w:tabs>
        <w:rPr>
          <w:sz w:val="24"/>
          <w:szCs w:val="24"/>
        </w:rPr>
      </w:pPr>
      <w:r w:rsidRPr="00CC6F0F">
        <w:rPr>
          <w:sz w:val="24"/>
          <w:szCs w:val="24"/>
        </w:rPr>
        <w:t>Construction Manager</w:t>
      </w:r>
      <w:r>
        <w:rPr>
          <w:sz w:val="24"/>
          <w:szCs w:val="24"/>
        </w:rPr>
        <w:t xml:space="preserve">                                                    </w:t>
      </w:r>
    </w:p>
    <w:p w14:paraId="659122BD" w14:textId="36098C53" w:rsidR="00CC6F0F" w:rsidRPr="00CC6F0F" w:rsidRDefault="00CC6F0F" w:rsidP="00CC6F0F">
      <w:pPr>
        <w:pStyle w:val="ListParagraph"/>
        <w:numPr>
          <w:ilvl w:val="0"/>
          <w:numId w:val="23"/>
        </w:numPr>
        <w:tabs>
          <w:tab w:val="left" w:pos="9375"/>
        </w:tabs>
        <w:rPr>
          <w:sz w:val="24"/>
          <w:szCs w:val="24"/>
        </w:rPr>
      </w:pPr>
      <w:r w:rsidRPr="00CC6F0F">
        <w:rPr>
          <w:sz w:val="24"/>
          <w:szCs w:val="24"/>
        </w:rPr>
        <w:t>Estimator</w:t>
      </w:r>
    </w:p>
    <w:p w14:paraId="27591F8D" w14:textId="5E589323" w:rsidR="00CC6F0F" w:rsidRPr="00CC6F0F" w:rsidRDefault="00CC6F0F" w:rsidP="00CC6F0F">
      <w:pPr>
        <w:pStyle w:val="ListParagraph"/>
        <w:numPr>
          <w:ilvl w:val="0"/>
          <w:numId w:val="23"/>
        </w:numPr>
        <w:tabs>
          <w:tab w:val="left" w:pos="9375"/>
        </w:tabs>
        <w:rPr>
          <w:sz w:val="24"/>
          <w:szCs w:val="24"/>
        </w:rPr>
      </w:pPr>
      <w:r w:rsidRPr="00CC6F0F">
        <w:rPr>
          <w:sz w:val="24"/>
          <w:szCs w:val="24"/>
        </w:rPr>
        <w:t>Field Engineer</w:t>
      </w:r>
    </w:p>
    <w:p w14:paraId="07119F41" w14:textId="54A2CE1A" w:rsidR="00CC6F0F" w:rsidRPr="00CC6F0F" w:rsidRDefault="00CC6F0F" w:rsidP="00CC6F0F">
      <w:pPr>
        <w:pStyle w:val="ListParagraph"/>
        <w:numPr>
          <w:ilvl w:val="0"/>
          <w:numId w:val="23"/>
        </w:numPr>
        <w:tabs>
          <w:tab w:val="left" w:pos="9375"/>
        </w:tabs>
        <w:rPr>
          <w:sz w:val="24"/>
          <w:szCs w:val="24"/>
        </w:rPr>
      </w:pPr>
      <w:r w:rsidRPr="00CC6F0F">
        <w:rPr>
          <w:sz w:val="24"/>
          <w:szCs w:val="24"/>
        </w:rPr>
        <w:t>Owner’s Representative</w:t>
      </w:r>
    </w:p>
    <w:p w14:paraId="04C9A373" w14:textId="5408D29C" w:rsidR="00CC6F0F" w:rsidRPr="00CC6F0F" w:rsidRDefault="00CC6F0F" w:rsidP="00CC6F0F">
      <w:pPr>
        <w:pStyle w:val="ListParagraph"/>
        <w:numPr>
          <w:ilvl w:val="0"/>
          <w:numId w:val="23"/>
        </w:numPr>
        <w:tabs>
          <w:tab w:val="left" w:pos="9375"/>
        </w:tabs>
        <w:rPr>
          <w:sz w:val="24"/>
          <w:szCs w:val="24"/>
        </w:rPr>
      </w:pPr>
      <w:r w:rsidRPr="00CC6F0F">
        <w:rPr>
          <w:sz w:val="24"/>
          <w:szCs w:val="24"/>
        </w:rPr>
        <w:t>Project Engineer</w:t>
      </w:r>
    </w:p>
    <w:p w14:paraId="71847EE3" w14:textId="13B20D9A" w:rsidR="00CC6F0F" w:rsidRPr="00CC6F0F" w:rsidRDefault="00CC6F0F" w:rsidP="00CC6F0F">
      <w:pPr>
        <w:pStyle w:val="ListParagraph"/>
        <w:numPr>
          <w:ilvl w:val="0"/>
          <w:numId w:val="23"/>
        </w:numPr>
        <w:tabs>
          <w:tab w:val="left" w:pos="9375"/>
        </w:tabs>
        <w:rPr>
          <w:sz w:val="24"/>
          <w:szCs w:val="24"/>
        </w:rPr>
      </w:pPr>
      <w:r w:rsidRPr="00CC6F0F">
        <w:rPr>
          <w:sz w:val="24"/>
          <w:szCs w:val="24"/>
        </w:rPr>
        <w:t>Project Manager</w:t>
      </w:r>
    </w:p>
    <w:p w14:paraId="30C08358" w14:textId="4812E4BF" w:rsidR="00CC6F0F" w:rsidRPr="00CC6F0F" w:rsidRDefault="00CC6F0F" w:rsidP="00CC6F0F">
      <w:pPr>
        <w:pStyle w:val="ListParagraph"/>
        <w:numPr>
          <w:ilvl w:val="0"/>
          <w:numId w:val="23"/>
        </w:numPr>
        <w:tabs>
          <w:tab w:val="left" w:pos="9375"/>
        </w:tabs>
        <w:rPr>
          <w:sz w:val="24"/>
          <w:szCs w:val="24"/>
        </w:rPr>
      </w:pPr>
      <w:r w:rsidRPr="00CC6F0F">
        <w:rPr>
          <w:sz w:val="24"/>
          <w:szCs w:val="24"/>
        </w:rPr>
        <w:t>Purchasing Agent</w:t>
      </w:r>
    </w:p>
    <w:p w14:paraId="17DE5878" w14:textId="7F746A76" w:rsidR="00CC6F0F" w:rsidRPr="00CC6F0F" w:rsidRDefault="00CC6F0F" w:rsidP="00CC6F0F">
      <w:pPr>
        <w:pStyle w:val="ListParagraph"/>
        <w:numPr>
          <w:ilvl w:val="0"/>
          <w:numId w:val="23"/>
        </w:numPr>
        <w:tabs>
          <w:tab w:val="left" w:pos="9375"/>
        </w:tabs>
        <w:rPr>
          <w:sz w:val="24"/>
          <w:szCs w:val="24"/>
        </w:rPr>
      </w:pPr>
      <w:r w:rsidRPr="00CC6F0F">
        <w:rPr>
          <w:sz w:val="24"/>
          <w:szCs w:val="24"/>
        </w:rPr>
        <w:t>Quality Control</w:t>
      </w:r>
    </w:p>
    <w:p w14:paraId="04450859" w14:textId="3A8A6065" w:rsidR="00CC6F0F" w:rsidRPr="00CC6F0F" w:rsidRDefault="00CC6F0F" w:rsidP="00021BED">
      <w:pPr>
        <w:pStyle w:val="ListParagraph"/>
        <w:numPr>
          <w:ilvl w:val="0"/>
          <w:numId w:val="23"/>
        </w:numPr>
        <w:tabs>
          <w:tab w:val="left" w:pos="9375"/>
        </w:tabs>
        <w:rPr>
          <w:b/>
          <w:bCs/>
          <w:sz w:val="24"/>
          <w:szCs w:val="24"/>
        </w:rPr>
      </w:pPr>
      <w:r w:rsidRPr="00CC6F0F">
        <w:rPr>
          <w:sz w:val="24"/>
          <w:szCs w:val="24"/>
        </w:rPr>
        <w:t>Scheduler</w:t>
      </w:r>
    </w:p>
    <w:p w14:paraId="1E0A0DE5" w14:textId="02C3CB29" w:rsidR="00CC6F0F" w:rsidRDefault="00CC6F0F" w:rsidP="00CC6F0F">
      <w:pPr>
        <w:tabs>
          <w:tab w:val="left" w:pos="9375"/>
        </w:tabs>
        <w:rPr>
          <w:b/>
          <w:bCs/>
          <w:sz w:val="24"/>
          <w:szCs w:val="24"/>
        </w:rPr>
      </w:pPr>
    </w:p>
    <w:p w14:paraId="2C558384" w14:textId="642CC744" w:rsidR="00CC6F0F" w:rsidRDefault="00CC6F0F" w:rsidP="00CC6F0F">
      <w:pPr>
        <w:tabs>
          <w:tab w:val="left" w:pos="9375"/>
        </w:tabs>
        <w:rPr>
          <w:b/>
          <w:bCs/>
          <w:sz w:val="24"/>
          <w:szCs w:val="24"/>
        </w:rPr>
      </w:pPr>
      <w:r>
        <w:rPr>
          <w:b/>
          <w:bCs/>
          <w:sz w:val="24"/>
          <w:szCs w:val="24"/>
        </w:rPr>
        <w:t>Subcontracting</w:t>
      </w:r>
    </w:p>
    <w:p w14:paraId="24E5741D" w14:textId="3564C614" w:rsidR="00CC6F0F" w:rsidRPr="00CC6F0F" w:rsidRDefault="00CC6F0F" w:rsidP="00CC6F0F">
      <w:pPr>
        <w:pStyle w:val="ListParagraph"/>
        <w:numPr>
          <w:ilvl w:val="0"/>
          <w:numId w:val="23"/>
        </w:numPr>
        <w:tabs>
          <w:tab w:val="left" w:pos="9375"/>
        </w:tabs>
        <w:rPr>
          <w:b/>
          <w:bCs/>
          <w:sz w:val="24"/>
          <w:szCs w:val="24"/>
        </w:rPr>
      </w:pPr>
      <w:r>
        <w:rPr>
          <w:sz w:val="24"/>
          <w:szCs w:val="24"/>
        </w:rPr>
        <w:t>Abatement</w:t>
      </w:r>
    </w:p>
    <w:p w14:paraId="760FAB27" w14:textId="45FB1CB2" w:rsidR="00CC6F0F" w:rsidRPr="00CC6F0F" w:rsidRDefault="00CC6F0F" w:rsidP="00CC6F0F">
      <w:pPr>
        <w:pStyle w:val="ListParagraph"/>
        <w:numPr>
          <w:ilvl w:val="0"/>
          <w:numId w:val="23"/>
        </w:numPr>
        <w:tabs>
          <w:tab w:val="left" w:pos="9375"/>
        </w:tabs>
        <w:rPr>
          <w:b/>
          <w:bCs/>
          <w:sz w:val="24"/>
          <w:szCs w:val="24"/>
        </w:rPr>
      </w:pPr>
      <w:r>
        <w:rPr>
          <w:sz w:val="24"/>
          <w:szCs w:val="24"/>
        </w:rPr>
        <w:t>Carpentry</w:t>
      </w:r>
    </w:p>
    <w:p w14:paraId="4D88B3A0" w14:textId="078A3F0C" w:rsidR="00CC6F0F" w:rsidRPr="00CC6F0F" w:rsidRDefault="00CC6F0F" w:rsidP="00CC6F0F">
      <w:pPr>
        <w:pStyle w:val="ListParagraph"/>
        <w:numPr>
          <w:ilvl w:val="0"/>
          <w:numId w:val="23"/>
        </w:numPr>
        <w:tabs>
          <w:tab w:val="left" w:pos="9375"/>
        </w:tabs>
        <w:rPr>
          <w:b/>
          <w:bCs/>
          <w:sz w:val="24"/>
          <w:szCs w:val="24"/>
        </w:rPr>
      </w:pPr>
      <w:r>
        <w:rPr>
          <w:sz w:val="24"/>
          <w:szCs w:val="24"/>
        </w:rPr>
        <w:t>Cleaning</w:t>
      </w:r>
    </w:p>
    <w:p w14:paraId="5DA1721E" w14:textId="7DA00442" w:rsidR="00CC6F0F" w:rsidRPr="00CC6F0F" w:rsidRDefault="00CC6F0F" w:rsidP="00CC6F0F">
      <w:pPr>
        <w:pStyle w:val="ListParagraph"/>
        <w:numPr>
          <w:ilvl w:val="0"/>
          <w:numId w:val="23"/>
        </w:numPr>
        <w:tabs>
          <w:tab w:val="left" w:pos="9375"/>
        </w:tabs>
        <w:rPr>
          <w:b/>
          <w:bCs/>
          <w:sz w:val="24"/>
          <w:szCs w:val="24"/>
        </w:rPr>
      </w:pPr>
      <w:r>
        <w:rPr>
          <w:sz w:val="24"/>
          <w:szCs w:val="24"/>
        </w:rPr>
        <w:t>Concrete, Masonry</w:t>
      </w:r>
    </w:p>
    <w:p w14:paraId="7ED05FAB" w14:textId="174DEA34" w:rsidR="00CC6F0F" w:rsidRPr="00CC6F0F" w:rsidRDefault="00CC6F0F" w:rsidP="00CC6F0F">
      <w:pPr>
        <w:pStyle w:val="ListParagraph"/>
        <w:numPr>
          <w:ilvl w:val="0"/>
          <w:numId w:val="23"/>
        </w:numPr>
        <w:tabs>
          <w:tab w:val="left" w:pos="9375"/>
        </w:tabs>
        <w:rPr>
          <w:b/>
          <w:bCs/>
          <w:sz w:val="24"/>
          <w:szCs w:val="24"/>
        </w:rPr>
      </w:pPr>
      <w:r>
        <w:rPr>
          <w:sz w:val="24"/>
          <w:szCs w:val="24"/>
        </w:rPr>
        <w:t>Commissioning Services</w:t>
      </w:r>
    </w:p>
    <w:p w14:paraId="231E8730" w14:textId="6EE965C9" w:rsidR="00CC6F0F" w:rsidRPr="00CC6F0F" w:rsidRDefault="00CC6F0F" w:rsidP="00CC6F0F">
      <w:pPr>
        <w:pStyle w:val="ListParagraph"/>
        <w:numPr>
          <w:ilvl w:val="0"/>
          <w:numId w:val="23"/>
        </w:numPr>
        <w:tabs>
          <w:tab w:val="left" w:pos="9375"/>
        </w:tabs>
        <w:rPr>
          <w:b/>
          <w:bCs/>
          <w:sz w:val="24"/>
          <w:szCs w:val="24"/>
        </w:rPr>
      </w:pPr>
      <w:r>
        <w:rPr>
          <w:sz w:val="24"/>
          <w:szCs w:val="24"/>
        </w:rPr>
        <w:t>Demolition</w:t>
      </w:r>
    </w:p>
    <w:p w14:paraId="0AF2D399" w14:textId="76F4E61A" w:rsidR="00CC6F0F" w:rsidRPr="00CC6F0F" w:rsidRDefault="00CC6F0F" w:rsidP="00CC6F0F">
      <w:pPr>
        <w:pStyle w:val="ListParagraph"/>
        <w:numPr>
          <w:ilvl w:val="0"/>
          <w:numId w:val="23"/>
        </w:numPr>
        <w:tabs>
          <w:tab w:val="left" w:pos="9375"/>
        </w:tabs>
        <w:rPr>
          <w:b/>
          <w:bCs/>
          <w:sz w:val="24"/>
          <w:szCs w:val="24"/>
        </w:rPr>
      </w:pPr>
      <w:r>
        <w:rPr>
          <w:sz w:val="24"/>
          <w:szCs w:val="24"/>
        </w:rPr>
        <w:t>Drywall, Plaster</w:t>
      </w:r>
    </w:p>
    <w:p w14:paraId="2C2C61E4" w14:textId="49F5A62A" w:rsidR="00CC6F0F" w:rsidRPr="00CC6F0F" w:rsidRDefault="00CC6F0F" w:rsidP="00CC6F0F">
      <w:pPr>
        <w:pStyle w:val="ListParagraph"/>
        <w:numPr>
          <w:ilvl w:val="0"/>
          <w:numId w:val="23"/>
        </w:numPr>
        <w:tabs>
          <w:tab w:val="left" w:pos="9375"/>
        </w:tabs>
        <w:rPr>
          <w:b/>
          <w:bCs/>
          <w:sz w:val="24"/>
          <w:szCs w:val="24"/>
        </w:rPr>
      </w:pPr>
      <w:r>
        <w:rPr>
          <w:sz w:val="24"/>
          <w:szCs w:val="24"/>
        </w:rPr>
        <w:t>Electrical</w:t>
      </w:r>
    </w:p>
    <w:p w14:paraId="6FF46442" w14:textId="30411C4D" w:rsidR="00CC6F0F" w:rsidRPr="00CC6F0F" w:rsidRDefault="00CC6F0F" w:rsidP="00CC6F0F">
      <w:pPr>
        <w:pStyle w:val="ListParagraph"/>
        <w:numPr>
          <w:ilvl w:val="0"/>
          <w:numId w:val="23"/>
        </w:numPr>
        <w:tabs>
          <w:tab w:val="left" w:pos="9375"/>
        </w:tabs>
        <w:rPr>
          <w:b/>
          <w:bCs/>
          <w:sz w:val="24"/>
          <w:szCs w:val="24"/>
        </w:rPr>
      </w:pPr>
      <w:r>
        <w:rPr>
          <w:sz w:val="24"/>
          <w:szCs w:val="24"/>
        </w:rPr>
        <w:t>Excavation</w:t>
      </w:r>
    </w:p>
    <w:p w14:paraId="4CE78120" w14:textId="2C4045C9" w:rsidR="00CC6F0F" w:rsidRPr="00CC6F0F" w:rsidRDefault="00CC6F0F" w:rsidP="00CC6F0F">
      <w:pPr>
        <w:pStyle w:val="ListParagraph"/>
        <w:numPr>
          <w:ilvl w:val="0"/>
          <w:numId w:val="23"/>
        </w:numPr>
        <w:tabs>
          <w:tab w:val="left" w:pos="9375"/>
        </w:tabs>
        <w:rPr>
          <w:b/>
          <w:bCs/>
          <w:sz w:val="24"/>
          <w:szCs w:val="24"/>
        </w:rPr>
      </w:pPr>
      <w:r>
        <w:rPr>
          <w:sz w:val="24"/>
          <w:szCs w:val="24"/>
        </w:rPr>
        <w:t>Fire Protection, Sprinkler Systems</w:t>
      </w:r>
    </w:p>
    <w:p w14:paraId="38C1FC99" w14:textId="1D3364F4" w:rsidR="00CC6F0F" w:rsidRPr="00CC6F0F" w:rsidRDefault="00CC6F0F" w:rsidP="00CC6F0F">
      <w:pPr>
        <w:pStyle w:val="ListParagraph"/>
        <w:numPr>
          <w:ilvl w:val="0"/>
          <w:numId w:val="23"/>
        </w:numPr>
        <w:tabs>
          <w:tab w:val="left" w:pos="9375"/>
        </w:tabs>
        <w:rPr>
          <w:b/>
          <w:bCs/>
          <w:sz w:val="24"/>
          <w:szCs w:val="24"/>
        </w:rPr>
      </w:pPr>
      <w:r>
        <w:rPr>
          <w:sz w:val="24"/>
          <w:szCs w:val="24"/>
        </w:rPr>
        <w:t>Flooring</w:t>
      </w:r>
    </w:p>
    <w:p w14:paraId="57B49FFC" w14:textId="485BB85C" w:rsidR="00CC6F0F" w:rsidRPr="00CC6F0F" w:rsidRDefault="00CC6F0F" w:rsidP="00CC6F0F">
      <w:pPr>
        <w:pStyle w:val="ListParagraph"/>
        <w:numPr>
          <w:ilvl w:val="0"/>
          <w:numId w:val="23"/>
        </w:numPr>
        <w:tabs>
          <w:tab w:val="left" w:pos="9375"/>
        </w:tabs>
        <w:rPr>
          <w:b/>
          <w:bCs/>
          <w:sz w:val="24"/>
          <w:szCs w:val="24"/>
        </w:rPr>
      </w:pPr>
      <w:r>
        <w:rPr>
          <w:sz w:val="24"/>
          <w:szCs w:val="24"/>
        </w:rPr>
        <w:t>Heating, Ventilation, Air Conditioning</w:t>
      </w:r>
    </w:p>
    <w:p w14:paraId="375F112A" w14:textId="1F3A8EB4" w:rsidR="00CC6F0F" w:rsidRPr="00CC6F0F" w:rsidRDefault="00CC6F0F" w:rsidP="00CC6F0F">
      <w:pPr>
        <w:pStyle w:val="ListParagraph"/>
        <w:numPr>
          <w:ilvl w:val="0"/>
          <w:numId w:val="23"/>
        </w:numPr>
        <w:tabs>
          <w:tab w:val="left" w:pos="9375"/>
        </w:tabs>
        <w:rPr>
          <w:b/>
          <w:bCs/>
          <w:sz w:val="24"/>
          <w:szCs w:val="24"/>
        </w:rPr>
      </w:pPr>
      <w:r>
        <w:rPr>
          <w:sz w:val="24"/>
          <w:szCs w:val="24"/>
        </w:rPr>
        <w:t>Inspection Services</w:t>
      </w:r>
    </w:p>
    <w:p w14:paraId="24814CFC" w14:textId="7187BF3C" w:rsidR="00CC6F0F" w:rsidRPr="00CC6F0F" w:rsidRDefault="00CC6F0F" w:rsidP="00CC6F0F">
      <w:pPr>
        <w:pStyle w:val="ListParagraph"/>
        <w:numPr>
          <w:ilvl w:val="0"/>
          <w:numId w:val="23"/>
        </w:numPr>
        <w:tabs>
          <w:tab w:val="left" w:pos="9375"/>
        </w:tabs>
        <w:rPr>
          <w:b/>
          <w:bCs/>
          <w:sz w:val="24"/>
          <w:szCs w:val="24"/>
        </w:rPr>
      </w:pPr>
      <w:r>
        <w:rPr>
          <w:sz w:val="24"/>
          <w:szCs w:val="24"/>
        </w:rPr>
        <w:t>Landscaping</w:t>
      </w:r>
    </w:p>
    <w:p w14:paraId="7FC053BC" w14:textId="6476CA0C" w:rsidR="00CC6F0F" w:rsidRPr="00CC6F0F" w:rsidRDefault="00CC6F0F" w:rsidP="00CC6F0F">
      <w:pPr>
        <w:pStyle w:val="ListParagraph"/>
        <w:numPr>
          <w:ilvl w:val="0"/>
          <w:numId w:val="23"/>
        </w:numPr>
        <w:tabs>
          <w:tab w:val="left" w:pos="9375"/>
        </w:tabs>
        <w:rPr>
          <w:b/>
          <w:bCs/>
          <w:sz w:val="24"/>
          <w:szCs w:val="24"/>
        </w:rPr>
      </w:pPr>
      <w:r>
        <w:rPr>
          <w:sz w:val="24"/>
          <w:szCs w:val="24"/>
        </w:rPr>
        <w:t>Painting</w:t>
      </w:r>
    </w:p>
    <w:p w14:paraId="3C320880" w14:textId="01BC7FE9" w:rsidR="00CC6F0F" w:rsidRPr="00CC6F0F" w:rsidRDefault="00CC6F0F" w:rsidP="00CC6F0F">
      <w:pPr>
        <w:pStyle w:val="ListParagraph"/>
        <w:numPr>
          <w:ilvl w:val="0"/>
          <w:numId w:val="23"/>
        </w:numPr>
        <w:tabs>
          <w:tab w:val="left" w:pos="9375"/>
        </w:tabs>
        <w:rPr>
          <w:b/>
          <w:bCs/>
          <w:sz w:val="24"/>
          <w:szCs w:val="24"/>
        </w:rPr>
      </w:pPr>
      <w:r>
        <w:rPr>
          <w:sz w:val="24"/>
          <w:szCs w:val="24"/>
        </w:rPr>
        <w:t>Plumbing</w:t>
      </w:r>
    </w:p>
    <w:p w14:paraId="3783C2FF" w14:textId="1567EDF4" w:rsidR="00CC6F0F" w:rsidRPr="00CC6F0F" w:rsidRDefault="00CC6F0F" w:rsidP="00CC6F0F">
      <w:pPr>
        <w:pStyle w:val="ListParagraph"/>
        <w:numPr>
          <w:ilvl w:val="0"/>
          <w:numId w:val="23"/>
        </w:numPr>
        <w:tabs>
          <w:tab w:val="left" w:pos="9375"/>
        </w:tabs>
        <w:rPr>
          <w:b/>
          <w:bCs/>
          <w:sz w:val="24"/>
          <w:szCs w:val="24"/>
        </w:rPr>
      </w:pPr>
      <w:r>
        <w:rPr>
          <w:sz w:val="24"/>
          <w:szCs w:val="24"/>
        </w:rPr>
        <w:t>Roofing, Insulation, Siding</w:t>
      </w:r>
    </w:p>
    <w:p w14:paraId="4F205C84" w14:textId="388E8E27" w:rsidR="00CC6F0F" w:rsidRPr="00CC6F0F" w:rsidRDefault="00CC6F0F" w:rsidP="00CC6F0F">
      <w:pPr>
        <w:pStyle w:val="ListParagraph"/>
        <w:numPr>
          <w:ilvl w:val="0"/>
          <w:numId w:val="23"/>
        </w:numPr>
        <w:tabs>
          <w:tab w:val="left" w:pos="9375"/>
        </w:tabs>
        <w:rPr>
          <w:b/>
          <w:bCs/>
          <w:sz w:val="24"/>
          <w:szCs w:val="24"/>
        </w:rPr>
      </w:pPr>
      <w:r>
        <w:rPr>
          <w:sz w:val="24"/>
          <w:szCs w:val="24"/>
        </w:rPr>
        <w:t>Site Utilities</w:t>
      </w:r>
    </w:p>
    <w:p w14:paraId="4FF04B87" w14:textId="69A0CF1E" w:rsidR="00CC6F0F" w:rsidRPr="00CC6F0F" w:rsidRDefault="00CC6F0F" w:rsidP="00CC6F0F">
      <w:pPr>
        <w:pStyle w:val="ListParagraph"/>
        <w:numPr>
          <w:ilvl w:val="0"/>
          <w:numId w:val="23"/>
        </w:numPr>
        <w:tabs>
          <w:tab w:val="left" w:pos="9375"/>
        </w:tabs>
        <w:rPr>
          <w:b/>
          <w:bCs/>
          <w:sz w:val="24"/>
          <w:szCs w:val="24"/>
        </w:rPr>
      </w:pPr>
      <w:r>
        <w:rPr>
          <w:sz w:val="24"/>
          <w:szCs w:val="24"/>
        </w:rPr>
        <w:t>Structural Services</w:t>
      </w:r>
    </w:p>
    <w:p w14:paraId="75BFB35A" w14:textId="3DA1402B" w:rsidR="00CC6F0F" w:rsidRDefault="00CC6F0F" w:rsidP="00CC6F0F">
      <w:pPr>
        <w:tabs>
          <w:tab w:val="left" w:pos="9375"/>
        </w:tabs>
        <w:rPr>
          <w:b/>
          <w:bCs/>
          <w:sz w:val="24"/>
          <w:szCs w:val="24"/>
        </w:rPr>
      </w:pPr>
    </w:p>
    <w:p w14:paraId="6E279340" w14:textId="7F48F216" w:rsidR="00803B33" w:rsidRDefault="00803B33" w:rsidP="00CC6F0F">
      <w:pPr>
        <w:tabs>
          <w:tab w:val="left" w:pos="9375"/>
        </w:tabs>
        <w:rPr>
          <w:b/>
          <w:bCs/>
          <w:sz w:val="24"/>
          <w:szCs w:val="24"/>
        </w:rPr>
      </w:pPr>
    </w:p>
    <w:p w14:paraId="2C7C2F4D" w14:textId="332F79CF" w:rsidR="00803B33" w:rsidRDefault="00803B33" w:rsidP="00CC6F0F">
      <w:pPr>
        <w:tabs>
          <w:tab w:val="left" w:pos="9375"/>
        </w:tabs>
        <w:rPr>
          <w:b/>
          <w:bCs/>
          <w:sz w:val="24"/>
          <w:szCs w:val="24"/>
        </w:rPr>
      </w:pPr>
    </w:p>
    <w:p w14:paraId="3F60D610" w14:textId="0100F1D1" w:rsidR="00803B33" w:rsidRDefault="00803B33" w:rsidP="00CC6F0F">
      <w:pPr>
        <w:tabs>
          <w:tab w:val="left" w:pos="9375"/>
        </w:tabs>
        <w:rPr>
          <w:b/>
          <w:bCs/>
          <w:sz w:val="24"/>
          <w:szCs w:val="24"/>
        </w:rPr>
      </w:pPr>
    </w:p>
    <w:p w14:paraId="1C4995C7" w14:textId="77777777" w:rsidR="00803B33" w:rsidRDefault="00803B33" w:rsidP="00CC6F0F">
      <w:pPr>
        <w:tabs>
          <w:tab w:val="left" w:pos="9375"/>
        </w:tabs>
        <w:rPr>
          <w:b/>
          <w:bCs/>
          <w:sz w:val="24"/>
          <w:szCs w:val="24"/>
        </w:rPr>
      </w:pPr>
    </w:p>
    <w:p w14:paraId="309B8825" w14:textId="58F979BA" w:rsidR="00CC6F0F" w:rsidRDefault="00CC6F0F" w:rsidP="00CC6F0F">
      <w:pPr>
        <w:tabs>
          <w:tab w:val="left" w:pos="9375"/>
        </w:tabs>
        <w:rPr>
          <w:b/>
          <w:bCs/>
          <w:sz w:val="24"/>
          <w:szCs w:val="24"/>
        </w:rPr>
      </w:pPr>
      <w:r>
        <w:rPr>
          <w:b/>
          <w:bCs/>
          <w:sz w:val="24"/>
          <w:szCs w:val="24"/>
        </w:rPr>
        <w:lastRenderedPageBreak/>
        <w:t>Design</w:t>
      </w:r>
    </w:p>
    <w:p w14:paraId="37055CCC" w14:textId="261BBBF7" w:rsidR="00CC6F0F" w:rsidRPr="00CC6F0F" w:rsidRDefault="00CC6F0F" w:rsidP="00CC6F0F">
      <w:pPr>
        <w:pStyle w:val="ListParagraph"/>
        <w:numPr>
          <w:ilvl w:val="0"/>
          <w:numId w:val="23"/>
        </w:numPr>
        <w:tabs>
          <w:tab w:val="left" w:pos="9375"/>
        </w:tabs>
        <w:rPr>
          <w:b/>
          <w:bCs/>
          <w:sz w:val="24"/>
          <w:szCs w:val="24"/>
        </w:rPr>
      </w:pPr>
      <w:r>
        <w:rPr>
          <w:sz w:val="24"/>
          <w:szCs w:val="24"/>
        </w:rPr>
        <w:t>Acoustical Engineer</w:t>
      </w:r>
    </w:p>
    <w:p w14:paraId="1106BE30" w14:textId="09C7EADB" w:rsidR="00CC6F0F" w:rsidRPr="00CC6F0F" w:rsidRDefault="00CC6F0F" w:rsidP="00CC6F0F">
      <w:pPr>
        <w:pStyle w:val="ListParagraph"/>
        <w:numPr>
          <w:ilvl w:val="0"/>
          <w:numId w:val="23"/>
        </w:numPr>
        <w:tabs>
          <w:tab w:val="left" w:pos="9375"/>
        </w:tabs>
        <w:rPr>
          <w:b/>
          <w:bCs/>
          <w:sz w:val="24"/>
          <w:szCs w:val="24"/>
        </w:rPr>
      </w:pPr>
      <w:r>
        <w:rPr>
          <w:sz w:val="24"/>
          <w:szCs w:val="24"/>
        </w:rPr>
        <w:t>Architect</w:t>
      </w:r>
    </w:p>
    <w:p w14:paraId="55898C6E" w14:textId="1BBF782F" w:rsidR="00CC6F0F" w:rsidRPr="00CC6F0F" w:rsidRDefault="00CC6F0F" w:rsidP="00CC6F0F">
      <w:pPr>
        <w:pStyle w:val="ListParagraph"/>
        <w:numPr>
          <w:ilvl w:val="0"/>
          <w:numId w:val="23"/>
        </w:numPr>
        <w:tabs>
          <w:tab w:val="left" w:pos="9375"/>
        </w:tabs>
        <w:rPr>
          <w:b/>
          <w:bCs/>
          <w:sz w:val="24"/>
          <w:szCs w:val="24"/>
        </w:rPr>
      </w:pPr>
      <w:r>
        <w:rPr>
          <w:sz w:val="24"/>
          <w:szCs w:val="24"/>
        </w:rPr>
        <w:t>CADD Technician</w:t>
      </w:r>
    </w:p>
    <w:p w14:paraId="74E10F8C" w14:textId="04D89ED2" w:rsidR="00CC6F0F" w:rsidRPr="00CC6F0F" w:rsidRDefault="00CC6F0F" w:rsidP="00CC6F0F">
      <w:pPr>
        <w:pStyle w:val="ListParagraph"/>
        <w:numPr>
          <w:ilvl w:val="0"/>
          <w:numId w:val="23"/>
        </w:numPr>
        <w:tabs>
          <w:tab w:val="left" w:pos="9375"/>
        </w:tabs>
        <w:rPr>
          <w:b/>
          <w:bCs/>
          <w:sz w:val="24"/>
          <w:szCs w:val="24"/>
        </w:rPr>
      </w:pPr>
      <w:r>
        <w:rPr>
          <w:sz w:val="24"/>
          <w:szCs w:val="24"/>
        </w:rPr>
        <w:t>Civil Engineer</w:t>
      </w:r>
    </w:p>
    <w:p w14:paraId="0551A1BA" w14:textId="02D38DE2" w:rsidR="00CC6F0F" w:rsidRPr="00CC6F0F" w:rsidRDefault="00CC6F0F" w:rsidP="00CC6F0F">
      <w:pPr>
        <w:pStyle w:val="ListParagraph"/>
        <w:numPr>
          <w:ilvl w:val="0"/>
          <w:numId w:val="23"/>
        </w:numPr>
        <w:tabs>
          <w:tab w:val="left" w:pos="9375"/>
        </w:tabs>
        <w:rPr>
          <w:b/>
          <w:bCs/>
          <w:sz w:val="24"/>
          <w:szCs w:val="24"/>
        </w:rPr>
      </w:pPr>
      <w:r>
        <w:rPr>
          <w:sz w:val="24"/>
          <w:szCs w:val="24"/>
        </w:rPr>
        <w:t>Communications Design</w:t>
      </w:r>
    </w:p>
    <w:p w14:paraId="08F6BC58" w14:textId="5BE49CDD" w:rsidR="00CC6F0F" w:rsidRPr="00CC6F0F" w:rsidRDefault="00CC6F0F" w:rsidP="00CC6F0F">
      <w:pPr>
        <w:pStyle w:val="ListParagraph"/>
        <w:numPr>
          <w:ilvl w:val="0"/>
          <w:numId w:val="23"/>
        </w:numPr>
        <w:tabs>
          <w:tab w:val="left" w:pos="9375"/>
        </w:tabs>
        <w:rPr>
          <w:b/>
          <w:bCs/>
          <w:sz w:val="24"/>
          <w:szCs w:val="24"/>
        </w:rPr>
      </w:pPr>
      <w:r>
        <w:rPr>
          <w:sz w:val="24"/>
          <w:szCs w:val="24"/>
        </w:rPr>
        <w:t>Electrical Engineer</w:t>
      </w:r>
    </w:p>
    <w:p w14:paraId="6C62B821" w14:textId="48018EBE" w:rsidR="00CC6F0F" w:rsidRPr="00CC6F0F" w:rsidRDefault="00CC6F0F" w:rsidP="00CC6F0F">
      <w:pPr>
        <w:pStyle w:val="ListParagraph"/>
        <w:numPr>
          <w:ilvl w:val="0"/>
          <w:numId w:val="23"/>
        </w:numPr>
        <w:tabs>
          <w:tab w:val="left" w:pos="9375"/>
        </w:tabs>
        <w:rPr>
          <w:b/>
          <w:bCs/>
          <w:sz w:val="24"/>
          <w:szCs w:val="24"/>
        </w:rPr>
      </w:pPr>
      <w:r>
        <w:rPr>
          <w:sz w:val="24"/>
          <w:szCs w:val="24"/>
        </w:rPr>
        <w:t>Environmental Engineer</w:t>
      </w:r>
    </w:p>
    <w:p w14:paraId="7ECDE08B" w14:textId="213CA895" w:rsidR="00CC6F0F" w:rsidRPr="00CC6F0F" w:rsidRDefault="00CC6F0F" w:rsidP="00CC6F0F">
      <w:pPr>
        <w:pStyle w:val="ListParagraph"/>
        <w:numPr>
          <w:ilvl w:val="0"/>
          <w:numId w:val="23"/>
        </w:numPr>
        <w:tabs>
          <w:tab w:val="left" w:pos="9375"/>
        </w:tabs>
        <w:rPr>
          <w:b/>
          <w:bCs/>
          <w:sz w:val="24"/>
          <w:szCs w:val="24"/>
        </w:rPr>
      </w:pPr>
      <w:r>
        <w:rPr>
          <w:sz w:val="24"/>
          <w:szCs w:val="24"/>
        </w:rPr>
        <w:t>Interior Designer</w:t>
      </w:r>
    </w:p>
    <w:p w14:paraId="2F1C2962" w14:textId="7E3CD837" w:rsidR="00CC6F0F" w:rsidRPr="00CC6F0F" w:rsidRDefault="00CC6F0F" w:rsidP="00CC6F0F">
      <w:pPr>
        <w:pStyle w:val="ListParagraph"/>
        <w:numPr>
          <w:ilvl w:val="0"/>
          <w:numId w:val="23"/>
        </w:numPr>
        <w:tabs>
          <w:tab w:val="left" w:pos="9375"/>
        </w:tabs>
        <w:rPr>
          <w:b/>
          <w:bCs/>
          <w:sz w:val="24"/>
          <w:szCs w:val="24"/>
        </w:rPr>
      </w:pPr>
      <w:r>
        <w:rPr>
          <w:sz w:val="24"/>
          <w:szCs w:val="24"/>
        </w:rPr>
        <w:t>Landscape Architect</w:t>
      </w:r>
    </w:p>
    <w:p w14:paraId="7F3FA0D3" w14:textId="20239BB8" w:rsidR="00CC6F0F" w:rsidRPr="00CC6F0F" w:rsidRDefault="00CC6F0F" w:rsidP="00CC6F0F">
      <w:pPr>
        <w:pStyle w:val="ListParagraph"/>
        <w:numPr>
          <w:ilvl w:val="0"/>
          <w:numId w:val="23"/>
        </w:numPr>
        <w:tabs>
          <w:tab w:val="left" w:pos="9375"/>
        </w:tabs>
        <w:rPr>
          <w:b/>
          <w:bCs/>
          <w:sz w:val="24"/>
          <w:szCs w:val="24"/>
        </w:rPr>
      </w:pPr>
      <w:r>
        <w:rPr>
          <w:sz w:val="24"/>
          <w:szCs w:val="24"/>
        </w:rPr>
        <w:t>Mechanical Engineer</w:t>
      </w:r>
    </w:p>
    <w:p w14:paraId="1119934D" w14:textId="25F946CE" w:rsidR="00CC6F0F" w:rsidRPr="00CC6F0F" w:rsidRDefault="00CC6F0F" w:rsidP="00CC6F0F">
      <w:pPr>
        <w:pStyle w:val="ListParagraph"/>
        <w:numPr>
          <w:ilvl w:val="0"/>
          <w:numId w:val="23"/>
        </w:numPr>
        <w:tabs>
          <w:tab w:val="left" w:pos="9375"/>
        </w:tabs>
        <w:rPr>
          <w:b/>
          <w:bCs/>
          <w:sz w:val="24"/>
          <w:szCs w:val="24"/>
        </w:rPr>
      </w:pPr>
      <w:r>
        <w:rPr>
          <w:sz w:val="24"/>
          <w:szCs w:val="24"/>
        </w:rPr>
        <w:t>Specification Writer</w:t>
      </w:r>
    </w:p>
    <w:p w14:paraId="671E20AE" w14:textId="227CF9D5" w:rsidR="00CC6F0F" w:rsidRPr="00CC6F0F" w:rsidRDefault="00CC6F0F" w:rsidP="00CC6F0F">
      <w:pPr>
        <w:pStyle w:val="ListParagraph"/>
        <w:numPr>
          <w:ilvl w:val="0"/>
          <w:numId w:val="23"/>
        </w:numPr>
        <w:tabs>
          <w:tab w:val="left" w:pos="9375"/>
        </w:tabs>
        <w:rPr>
          <w:b/>
          <w:bCs/>
          <w:sz w:val="24"/>
          <w:szCs w:val="24"/>
        </w:rPr>
      </w:pPr>
      <w:r>
        <w:rPr>
          <w:sz w:val="24"/>
          <w:szCs w:val="24"/>
        </w:rPr>
        <w:t>Structural Engineer</w:t>
      </w:r>
    </w:p>
    <w:p w14:paraId="2F891940" w14:textId="22F4F3C1" w:rsidR="00CC6F0F" w:rsidRDefault="00CC6F0F" w:rsidP="00CC6F0F">
      <w:pPr>
        <w:tabs>
          <w:tab w:val="left" w:pos="9375"/>
        </w:tabs>
        <w:rPr>
          <w:b/>
          <w:bCs/>
          <w:sz w:val="24"/>
          <w:szCs w:val="24"/>
        </w:rPr>
      </w:pPr>
    </w:p>
    <w:p w14:paraId="2A3805D6" w14:textId="5A85FFF6" w:rsidR="00CC6F0F" w:rsidRPr="00CC6F0F" w:rsidRDefault="00CC6F0F" w:rsidP="00CC6F0F">
      <w:pPr>
        <w:tabs>
          <w:tab w:val="left" w:pos="9375"/>
        </w:tabs>
        <w:rPr>
          <w:b/>
          <w:bCs/>
          <w:sz w:val="24"/>
          <w:szCs w:val="24"/>
        </w:rPr>
      </w:pPr>
      <w:r w:rsidRPr="00CC6F0F">
        <w:rPr>
          <w:b/>
          <w:bCs/>
          <w:sz w:val="24"/>
          <w:szCs w:val="24"/>
        </w:rPr>
        <w:t>Support Services</w:t>
      </w:r>
    </w:p>
    <w:p w14:paraId="61B96FB5" w14:textId="1347466B" w:rsidR="00CC6F0F" w:rsidRDefault="00CC6F0F" w:rsidP="00CC6F0F">
      <w:pPr>
        <w:pStyle w:val="ListParagraph"/>
        <w:numPr>
          <w:ilvl w:val="0"/>
          <w:numId w:val="23"/>
        </w:numPr>
        <w:tabs>
          <w:tab w:val="left" w:pos="9375"/>
        </w:tabs>
        <w:rPr>
          <w:sz w:val="24"/>
          <w:szCs w:val="24"/>
        </w:rPr>
      </w:pPr>
      <w:r>
        <w:rPr>
          <w:sz w:val="24"/>
          <w:szCs w:val="24"/>
        </w:rPr>
        <w:t>Accountant</w:t>
      </w:r>
    </w:p>
    <w:p w14:paraId="30652824" w14:textId="2EE4C4B0" w:rsidR="00CC6F0F" w:rsidRDefault="00CC6F0F" w:rsidP="00CC6F0F">
      <w:pPr>
        <w:pStyle w:val="ListParagraph"/>
        <w:numPr>
          <w:ilvl w:val="0"/>
          <w:numId w:val="23"/>
        </w:numPr>
        <w:tabs>
          <w:tab w:val="left" w:pos="9375"/>
        </w:tabs>
        <w:rPr>
          <w:sz w:val="24"/>
          <w:szCs w:val="24"/>
        </w:rPr>
      </w:pPr>
      <w:r>
        <w:rPr>
          <w:sz w:val="24"/>
          <w:szCs w:val="24"/>
        </w:rPr>
        <w:t>Bonding Agent</w:t>
      </w:r>
    </w:p>
    <w:p w14:paraId="195A5C19" w14:textId="3FEEF7A9" w:rsidR="00CC6F0F" w:rsidRDefault="00CC6F0F" w:rsidP="00CC6F0F">
      <w:pPr>
        <w:pStyle w:val="ListParagraph"/>
        <w:numPr>
          <w:ilvl w:val="0"/>
          <w:numId w:val="23"/>
        </w:numPr>
        <w:tabs>
          <w:tab w:val="left" w:pos="9375"/>
        </w:tabs>
        <w:rPr>
          <w:sz w:val="24"/>
          <w:szCs w:val="24"/>
        </w:rPr>
      </w:pPr>
      <w:r>
        <w:rPr>
          <w:sz w:val="24"/>
          <w:szCs w:val="24"/>
        </w:rPr>
        <w:t>Commercial Banking</w:t>
      </w:r>
    </w:p>
    <w:p w14:paraId="4D9FE7EF" w14:textId="269A78DE" w:rsidR="00CC6F0F" w:rsidRDefault="00CC6F0F" w:rsidP="00CC6F0F">
      <w:pPr>
        <w:pStyle w:val="ListParagraph"/>
        <w:numPr>
          <w:ilvl w:val="0"/>
          <w:numId w:val="23"/>
        </w:numPr>
        <w:tabs>
          <w:tab w:val="left" w:pos="9375"/>
        </w:tabs>
        <w:rPr>
          <w:sz w:val="24"/>
          <w:szCs w:val="24"/>
        </w:rPr>
      </w:pPr>
      <w:r>
        <w:rPr>
          <w:sz w:val="24"/>
          <w:szCs w:val="24"/>
        </w:rPr>
        <w:t>Computer Programmer</w:t>
      </w:r>
    </w:p>
    <w:p w14:paraId="0F1BB332" w14:textId="291C2AB5" w:rsidR="00CC6F0F" w:rsidRDefault="00CC6F0F" w:rsidP="00CC6F0F">
      <w:pPr>
        <w:pStyle w:val="ListParagraph"/>
        <w:numPr>
          <w:ilvl w:val="0"/>
          <w:numId w:val="23"/>
        </w:numPr>
        <w:tabs>
          <w:tab w:val="left" w:pos="9375"/>
        </w:tabs>
        <w:rPr>
          <w:sz w:val="24"/>
          <w:szCs w:val="24"/>
        </w:rPr>
      </w:pPr>
      <w:r>
        <w:rPr>
          <w:sz w:val="24"/>
          <w:szCs w:val="24"/>
        </w:rPr>
        <w:t>Consultant</w:t>
      </w:r>
    </w:p>
    <w:p w14:paraId="389F293C" w14:textId="65A4DBA3" w:rsidR="00CC6F0F" w:rsidRDefault="00CC6F0F" w:rsidP="00CC6F0F">
      <w:pPr>
        <w:pStyle w:val="ListParagraph"/>
        <w:numPr>
          <w:ilvl w:val="0"/>
          <w:numId w:val="23"/>
        </w:numPr>
        <w:tabs>
          <w:tab w:val="left" w:pos="9375"/>
        </w:tabs>
        <w:rPr>
          <w:sz w:val="24"/>
          <w:szCs w:val="24"/>
        </w:rPr>
      </w:pPr>
      <w:r>
        <w:rPr>
          <w:sz w:val="24"/>
          <w:szCs w:val="24"/>
        </w:rPr>
        <w:t>Equipment Rental/Sales</w:t>
      </w:r>
    </w:p>
    <w:p w14:paraId="008AE27F" w14:textId="23AA9A17" w:rsidR="00CC6F0F" w:rsidRDefault="00CC6F0F" w:rsidP="00CC6F0F">
      <w:pPr>
        <w:pStyle w:val="ListParagraph"/>
        <w:numPr>
          <w:ilvl w:val="0"/>
          <w:numId w:val="23"/>
        </w:numPr>
        <w:tabs>
          <w:tab w:val="left" w:pos="9375"/>
        </w:tabs>
        <w:rPr>
          <w:sz w:val="24"/>
          <w:szCs w:val="24"/>
        </w:rPr>
      </w:pPr>
      <w:r>
        <w:rPr>
          <w:sz w:val="24"/>
          <w:szCs w:val="24"/>
        </w:rPr>
        <w:t>Human Resources</w:t>
      </w:r>
    </w:p>
    <w:p w14:paraId="66B86DB9" w14:textId="6F986361" w:rsidR="00CC6F0F" w:rsidRDefault="00CC6F0F" w:rsidP="00CC6F0F">
      <w:pPr>
        <w:pStyle w:val="ListParagraph"/>
        <w:numPr>
          <w:ilvl w:val="0"/>
          <w:numId w:val="23"/>
        </w:numPr>
        <w:tabs>
          <w:tab w:val="left" w:pos="9375"/>
        </w:tabs>
        <w:rPr>
          <w:sz w:val="24"/>
          <w:szCs w:val="24"/>
        </w:rPr>
      </w:pPr>
      <w:r>
        <w:rPr>
          <w:sz w:val="24"/>
          <w:szCs w:val="24"/>
        </w:rPr>
        <w:t>Insurance Broker</w:t>
      </w:r>
    </w:p>
    <w:p w14:paraId="44296EE8" w14:textId="2B8E2961" w:rsidR="00CC6F0F" w:rsidRDefault="00CC6F0F" w:rsidP="00CC6F0F">
      <w:pPr>
        <w:pStyle w:val="ListParagraph"/>
        <w:numPr>
          <w:ilvl w:val="0"/>
          <w:numId w:val="23"/>
        </w:numPr>
        <w:tabs>
          <w:tab w:val="left" w:pos="9375"/>
        </w:tabs>
        <w:rPr>
          <w:sz w:val="24"/>
          <w:szCs w:val="24"/>
        </w:rPr>
      </w:pPr>
      <w:r>
        <w:rPr>
          <w:sz w:val="24"/>
          <w:szCs w:val="24"/>
        </w:rPr>
        <w:t>Lawyer</w:t>
      </w:r>
    </w:p>
    <w:p w14:paraId="07D62FE1" w14:textId="2B082C9A" w:rsidR="00CC6F0F" w:rsidRDefault="00CC6F0F" w:rsidP="00CC6F0F">
      <w:pPr>
        <w:pStyle w:val="ListParagraph"/>
        <w:numPr>
          <w:ilvl w:val="0"/>
          <w:numId w:val="23"/>
        </w:numPr>
        <w:tabs>
          <w:tab w:val="left" w:pos="9375"/>
        </w:tabs>
        <w:rPr>
          <w:sz w:val="24"/>
          <w:szCs w:val="24"/>
        </w:rPr>
      </w:pPr>
      <w:r>
        <w:rPr>
          <w:sz w:val="24"/>
          <w:szCs w:val="24"/>
        </w:rPr>
        <w:t>Mortgage Broker</w:t>
      </w:r>
    </w:p>
    <w:p w14:paraId="5A3FD640" w14:textId="77777777" w:rsidR="00094831" w:rsidRDefault="00CC6F0F" w:rsidP="00094831">
      <w:pPr>
        <w:pStyle w:val="ListParagraph"/>
        <w:numPr>
          <w:ilvl w:val="0"/>
          <w:numId w:val="23"/>
        </w:numPr>
        <w:tabs>
          <w:tab w:val="left" w:pos="9375"/>
        </w:tabs>
        <w:rPr>
          <w:sz w:val="24"/>
          <w:szCs w:val="24"/>
        </w:rPr>
      </w:pPr>
      <w:r>
        <w:rPr>
          <w:sz w:val="24"/>
          <w:szCs w:val="24"/>
        </w:rPr>
        <w:t>Real Estate Broker</w:t>
      </w:r>
    </w:p>
    <w:p w14:paraId="5ABCD52B" w14:textId="44292FAD" w:rsidR="00080ED5" w:rsidRPr="00094831" w:rsidRDefault="00CC6F0F" w:rsidP="00094831">
      <w:pPr>
        <w:pStyle w:val="ListParagraph"/>
        <w:numPr>
          <w:ilvl w:val="0"/>
          <w:numId w:val="23"/>
        </w:numPr>
        <w:tabs>
          <w:tab w:val="left" w:pos="9375"/>
        </w:tabs>
        <w:rPr>
          <w:sz w:val="24"/>
          <w:szCs w:val="24"/>
        </w:rPr>
      </w:pPr>
      <w:r w:rsidRPr="00094831">
        <w:rPr>
          <w:sz w:val="24"/>
          <w:szCs w:val="24"/>
        </w:rPr>
        <w:t>Real Estate Developer</w:t>
      </w:r>
      <w:r w:rsidR="00094831" w:rsidRPr="00094831">
        <w:rPr>
          <w:sz w:val="24"/>
          <w:szCs w:val="24"/>
        </w:rPr>
        <w:t xml:space="preserve"> </w:t>
      </w:r>
      <w:r w:rsidR="001A4295" w:rsidRPr="00094831">
        <w:rPr>
          <w:sz w:val="24"/>
          <w:szCs w:val="24"/>
        </w:rPr>
        <w:br w:type="page"/>
      </w:r>
      <w:bookmarkStart w:id="0" w:name="_Hlk31206973"/>
      <w:r w:rsidR="00AA4725" w:rsidRPr="00094831">
        <w:rPr>
          <w:sz w:val="24"/>
          <w:szCs w:val="24"/>
        </w:rPr>
        <w:lastRenderedPageBreak/>
        <w:t>Model Resume</w:t>
      </w:r>
      <w:r w:rsidR="00AA4725" w:rsidRPr="00094831">
        <w:rPr>
          <w:sz w:val="24"/>
          <w:szCs w:val="24"/>
        </w:rPr>
        <w:tab/>
      </w:r>
      <w:r w:rsidR="00AA4725" w:rsidRPr="00094831">
        <w:rPr>
          <w:sz w:val="24"/>
          <w:szCs w:val="24"/>
        </w:rPr>
        <w:tab/>
      </w:r>
      <w:r w:rsidR="00AA4725" w:rsidRPr="00094831">
        <w:rPr>
          <w:sz w:val="24"/>
          <w:szCs w:val="24"/>
        </w:rPr>
        <w:tab/>
      </w:r>
      <w:r w:rsidR="00AA4725" w:rsidRPr="00094831">
        <w:rPr>
          <w:sz w:val="24"/>
          <w:szCs w:val="24"/>
        </w:rPr>
        <w:tab/>
      </w:r>
      <w:r w:rsidR="00AA4725" w:rsidRPr="00094831">
        <w:rPr>
          <w:b/>
          <w:sz w:val="24"/>
          <w:szCs w:val="24"/>
        </w:rPr>
        <w:t xml:space="preserve"> </w:t>
      </w:r>
      <w:r w:rsidR="001848AD" w:rsidRPr="00094831">
        <w:rPr>
          <w:b/>
          <w:sz w:val="24"/>
          <w:szCs w:val="24"/>
        </w:rPr>
        <w:br/>
      </w:r>
      <w:r w:rsidR="001848AD" w:rsidRPr="00094831">
        <w:rPr>
          <w:rFonts w:asciiTheme="minorHAnsi" w:hAnsiTheme="minorHAnsi"/>
          <w:b/>
          <w:kern w:val="16"/>
          <w:sz w:val="22"/>
          <w:szCs w:val="22"/>
        </w:rPr>
        <w:t>J</w:t>
      </w:r>
      <w:r w:rsidR="00080ED5" w:rsidRPr="00094831">
        <w:rPr>
          <w:rFonts w:asciiTheme="minorHAnsi" w:hAnsiTheme="minorHAnsi"/>
          <w:b/>
          <w:kern w:val="16"/>
          <w:sz w:val="22"/>
          <w:szCs w:val="22"/>
        </w:rPr>
        <w:t>ane C. Tee</w:t>
      </w:r>
    </w:p>
    <w:p w14:paraId="194AB887" w14:textId="77777777" w:rsidR="00080ED5" w:rsidRPr="001848AD" w:rsidRDefault="00080ED5" w:rsidP="00080ED5">
      <w:pPr>
        <w:pStyle w:val="Title"/>
        <w:rPr>
          <w:rFonts w:asciiTheme="minorHAnsi" w:hAnsiTheme="minorHAnsi"/>
          <w:b w:val="0"/>
          <w:i w:val="0"/>
          <w:kern w:val="16"/>
          <w:sz w:val="22"/>
          <w:szCs w:val="22"/>
        </w:rPr>
      </w:pPr>
      <w:r w:rsidRPr="001848AD">
        <w:rPr>
          <w:rFonts w:asciiTheme="minorHAnsi" w:hAnsiTheme="minorHAnsi"/>
          <w:b w:val="0"/>
          <w:i w:val="0"/>
          <w:kern w:val="16"/>
          <w:sz w:val="22"/>
          <w:szCs w:val="22"/>
        </w:rPr>
        <w:t>105 W. Anywhere Avenue</w:t>
      </w:r>
    </w:p>
    <w:p w14:paraId="6295C7B7" w14:textId="77777777" w:rsidR="00080ED5" w:rsidRPr="001848AD" w:rsidRDefault="00080ED5" w:rsidP="00080ED5">
      <w:pPr>
        <w:pStyle w:val="Title"/>
        <w:rPr>
          <w:rFonts w:asciiTheme="minorHAnsi" w:hAnsiTheme="minorHAnsi"/>
          <w:b w:val="0"/>
          <w:i w:val="0"/>
          <w:kern w:val="16"/>
          <w:sz w:val="22"/>
          <w:szCs w:val="22"/>
        </w:rPr>
      </w:pPr>
      <w:r w:rsidRPr="001848AD">
        <w:rPr>
          <w:rFonts w:asciiTheme="minorHAnsi" w:hAnsiTheme="minorHAnsi"/>
          <w:b w:val="0"/>
          <w:i w:val="0"/>
          <w:kern w:val="16"/>
          <w:sz w:val="22"/>
          <w:szCs w:val="22"/>
        </w:rPr>
        <w:t>Baltimore, MD 21204</w:t>
      </w:r>
    </w:p>
    <w:p w14:paraId="271BABEC" w14:textId="77777777" w:rsidR="00080ED5" w:rsidRPr="001848AD" w:rsidRDefault="00BF75B6" w:rsidP="00080ED5">
      <w:pPr>
        <w:pStyle w:val="Title"/>
        <w:rPr>
          <w:rFonts w:asciiTheme="minorHAnsi" w:hAnsiTheme="minorHAnsi"/>
          <w:b w:val="0"/>
          <w:i w:val="0"/>
          <w:kern w:val="16"/>
          <w:sz w:val="22"/>
          <w:szCs w:val="22"/>
        </w:rPr>
      </w:pPr>
      <w:hyperlink r:id="rId9" w:history="1">
        <w:r w:rsidR="00080ED5" w:rsidRPr="001848AD">
          <w:rPr>
            <w:rStyle w:val="Hyperlink"/>
            <w:rFonts w:asciiTheme="minorHAnsi" w:hAnsiTheme="minorHAnsi"/>
            <w:b w:val="0"/>
            <w:i w:val="0"/>
            <w:kern w:val="16"/>
            <w:sz w:val="22"/>
            <w:szCs w:val="22"/>
          </w:rPr>
          <w:t>JCTee-Eee@gmail.org</w:t>
        </w:r>
      </w:hyperlink>
      <w:r w:rsidR="00080ED5" w:rsidRPr="001848AD">
        <w:rPr>
          <w:rFonts w:asciiTheme="minorHAnsi" w:hAnsiTheme="minorHAnsi"/>
          <w:color w:val="FF0000"/>
          <w:kern w:val="16"/>
          <w:sz w:val="22"/>
          <w:szCs w:val="22"/>
        </w:rPr>
        <w:t xml:space="preserve">   </w:t>
      </w:r>
      <w:r w:rsidR="00080ED5" w:rsidRPr="001848AD">
        <w:rPr>
          <w:rFonts w:asciiTheme="minorHAnsi" w:hAnsiTheme="minorHAnsi"/>
          <w:b w:val="0"/>
          <w:i w:val="0"/>
          <w:kern w:val="16"/>
          <w:sz w:val="22"/>
          <w:szCs w:val="22"/>
        </w:rPr>
        <w:t>443-555-1212 cell</w:t>
      </w:r>
    </w:p>
    <w:p w14:paraId="6B9F3A8C" w14:textId="77777777" w:rsidR="00080ED5" w:rsidRPr="001848AD" w:rsidRDefault="00080ED5" w:rsidP="00080ED5">
      <w:pPr>
        <w:pStyle w:val="Title"/>
        <w:rPr>
          <w:rFonts w:asciiTheme="minorHAnsi" w:hAnsiTheme="minorHAnsi"/>
          <w:b w:val="0"/>
          <w:i w:val="0"/>
          <w:kern w:val="16"/>
          <w:sz w:val="22"/>
          <w:szCs w:val="22"/>
        </w:rPr>
      </w:pPr>
    </w:p>
    <w:p w14:paraId="56960771" w14:textId="6AB20DC0" w:rsidR="00080ED5" w:rsidRPr="001848AD" w:rsidRDefault="00080ED5" w:rsidP="00080ED5">
      <w:pPr>
        <w:pStyle w:val="Title"/>
        <w:jc w:val="left"/>
        <w:rPr>
          <w:rFonts w:asciiTheme="minorHAnsi" w:hAnsiTheme="minorHAnsi"/>
          <w:b w:val="0"/>
          <w:i w:val="0"/>
          <w:kern w:val="16"/>
          <w:sz w:val="22"/>
          <w:szCs w:val="22"/>
        </w:rPr>
      </w:pPr>
      <w:r w:rsidRPr="001848AD">
        <w:rPr>
          <w:rFonts w:asciiTheme="minorHAnsi" w:hAnsiTheme="minorHAnsi"/>
          <w:i w:val="0"/>
          <w:kern w:val="16"/>
          <w:sz w:val="22"/>
          <w:szCs w:val="22"/>
        </w:rPr>
        <w:t>Career Goal and Summary</w:t>
      </w:r>
      <w:r w:rsidRPr="001848AD">
        <w:rPr>
          <w:rFonts w:asciiTheme="minorHAnsi" w:hAnsiTheme="minorHAnsi"/>
          <w:b w:val="0"/>
          <w:i w:val="0"/>
          <w:kern w:val="16"/>
          <w:sz w:val="22"/>
          <w:szCs w:val="22"/>
        </w:rPr>
        <w:t>:  A dynamic and detail-oriented high school senior with a concentration in Carpentry. Construction-related internship and volunteer leadership experience prov</w:t>
      </w:r>
      <w:r w:rsidR="00743BD7" w:rsidRPr="001848AD">
        <w:rPr>
          <w:rFonts w:asciiTheme="minorHAnsi" w:hAnsiTheme="minorHAnsi"/>
          <w:b w:val="0"/>
          <w:i w:val="0"/>
          <w:kern w:val="16"/>
          <w:sz w:val="22"/>
          <w:szCs w:val="22"/>
        </w:rPr>
        <w:t>id</w:t>
      </w:r>
      <w:r w:rsidRPr="001848AD">
        <w:rPr>
          <w:rFonts w:asciiTheme="minorHAnsi" w:hAnsiTheme="minorHAnsi"/>
          <w:b w:val="0"/>
          <w:i w:val="0"/>
          <w:kern w:val="16"/>
          <w:sz w:val="22"/>
          <w:szCs w:val="22"/>
        </w:rPr>
        <w:t xml:space="preserve">ed me with a strong background with proven ability to collaborate with others </w:t>
      </w:r>
      <w:r w:rsidR="00743BD7" w:rsidRPr="001848AD">
        <w:rPr>
          <w:rFonts w:asciiTheme="minorHAnsi" w:hAnsiTheme="minorHAnsi"/>
          <w:b w:val="0"/>
          <w:i w:val="0"/>
          <w:kern w:val="16"/>
          <w:sz w:val="22"/>
          <w:szCs w:val="22"/>
        </w:rPr>
        <w:t>who have</w:t>
      </w:r>
      <w:r w:rsidRPr="001848AD">
        <w:rPr>
          <w:rFonts w:asciiTheme="minorHAnsi" w:hAnsiTheme="minorHAnsi"/>
          <w:b w:val="0"/>
          <w:i w:val="0"/>
          <w:kern w:val="16"/>
          <w:sz w:val="22"/>
          <w:szCs w:val="22"/>
        </w:rPr>
        <w:t xml:space="preserve"> knowledge of the construction trades. My goal is to attend the apprenticeship training program in Catonsville, Maryland for carpentry to become a master carpenter, and eventually </w:t>
      </w:r>
      <w:r w:rsidR="00743BD7" w:rsidRPr="001848AD">
        <w:rPr>
          <w:rFonts w:asciiTheme="minorHAnsi" w:hAnsiTheme="minorHAnsi"/>
          <w:b w:val="0"/>
          <w:i w:val="0"/>
          <w:kern w:val="16"/>
          <w:sz w:val="22"/>
          <w:szCs w:val="22"/>
        </w:rPr>
        <w:t xml:space="preserve">to </w:t>
      </w:r>
      <w:r w:rsidRPr="001848AD">
        <w:rPr>
          <w:rFonts w:asciiTheme="minorHAnsi" w:hAnsiTheme="minorHAnsi"/>
          <w:b w:val="0"/>
          <w:i w:val="0"/>
          <w:kern w:val="16"/>
          <w:sz w:val="22"/>
          <w:szCs w:val="22"/>
        </w:rPr>
        <w:t>start my own construction business.</w:t>
      </w:r>
    </w:p>
    <w:p w14:paraId="54A85A2F" w14:textId="77777777" w:rsidR="00080ED5" w:rsidRPr="001848AD" w:rsidRDefault="00080ED5" w:rsidP="00080ED5">
      <w:pPr>
        <w:pStyle w:val="Title"/>
        <w:jc w:val="left"/>
        <w:rPr>
          <w:rFonts w:asciiTheme="minorHAnsi" w:hAnsiTheme="minorHAnsi"/>
          <w:b w:val="0"/>
          <w:i w:val="0"/>
          <w:kern w:val="16"/>
          <w:sz w:val="22"/>
          <w:szCs w:val="22"/>
        </w:rPr>
      </w:pPr>
    </w:p>
    <w:p w14:paraId="599898A3" w14:textId="0C995C92" w:rsidR="00080ED5" w:rsidRPr="001848AD" w:rsidRDefault="00080ED5" w:rsidP="00080ED5">
      <w:pPr>
        <w:pStyle w:val="Title"/>
        <w:jc w:val="left"/>
        <w:rPr>
          <w:rFonts w:asciiTheme="minorHAnsi" w:hAnsiTheme="minorHAnsi"/>
          <w:b w:val="0"/>
          <w:i w:val="0"/>
          <w:kern w:val="16"/>
          <w:sz w:val="22"/>
          <w:szCs w:val="22"/>
        </w:rPr>
        <w:sectPr w:rsidR="00080ED5" w:rsidRPr="001848AD" w:rsidSect="00562F63">
          <w:headerReference w:type="default" r:id="rId10"/>
          <w:footerReference w:type="default" r:id="rId11"/>
          <w:type w:val="continuous"/>
          <w:pgSz w:w="12240" w:h="15840" w:code="1"/>
          <w:pgMar w:top="720" w:right="720" w:bottom="720" w:left="720" w:header="432" w:footer="288" w:gutter="0"/>
          <w:cols w:space="720"/>
          <w:docGrid w:linePitch="272"/>
        </w:sectPr>
      </w:pPr>
      <w:r w:rsidRPr="001848AD">
        <w:rPr>
          <w:rFonts w:asciiTheme="minorHAnsi" w:hAnsiTheme="minorHAnsi"/>
          <w:i w:val="0"/>
          <w:kern w:val="16"/>
          <w:sz w:val="22"/>
          <w:szCs w:val="22"/>
        </w:rPr>
        <w:t>Skills</w:t>
      </w:r>
      <w:r w:rsidR="001321F3" w:rsidRPr="001848AD">
        <w:rPr>
          <w:rFonts w:asciiTheme="minorHAnsi" w:hAnsiTheme="minorHAnsi"/>
          <w:i w:val="0"/>
          <w:kern w:val="16"/>
          <w:sz w:val="22"/>
          <w:szCs w:val="22"/>
        </w:rPr>
        <w:t xml:space="preserve"> and Certifications</w:t>
      </w:r>
      <w:r w:rsidRPr="001848AD">
        <w:rPr>
          <w:rFonts w:asciiTheme="minorHAnsi" w:hAnsiTheme="minorHAnsi"/>
          <w:b w:val="0"/>
          <w:i w:val="0"/>
          <w:kern w:val="16"/>
          <w:sz w:val="22"/>
          <w:szCs w:val="22"/>
        </w:rPr>
        <w:t xml:space="preserve">: </w:t>
      </w:r>
      <w:r w:rsidRPr="001848AD">
        <w:rPr>
          <w:rFonts w:asciiTheme="minorHAnsi" w:hAnsiTheme="minorHAnsi"/>
          <w:b w:val="0"/>
          <w:i w:val="0"/>
          <w:kern w:val="16"/>
          <w:sz w:val="22"/>
          <w:szCs w:val="22"/>
        </w:rPr>
        <w:tab/>
      </w:r>
    </w:p>
    <w:p w14:paraId="4E247DB4" w14:textId="19E51E6C" w:rsidR="00080ED5" w:rsidRPr="001848AD" w:rsidRDefault="00080ED5" w:rsidP="0008522B">
      <w:pPr>
        <w:pStyle w:val="Title"/>
        <w:numPr>
          <w:ilvl w:val="2"/>
          <w:numId w:val="32"/>
        </w:numPr>
        <w:jc w:val="left"/>
        <w:rPr>
          <w:rFonts w:asciiTheme="minorHAnsi" w:hAnsiTheme="minorHAnsi"/>
          <w:b w:val="0"/>
          <w:i w:val="0"/>
          <w:kern w:val="16"/>
          <w:sz w:val="22"/>
          <w:szCs w:val="22"/>
        </w:rPr>
      </w:pPr>
      <w:r w:rsidRPr="001848AD">
        <w:rPr>
          <w:rFonts w:asciiTheme="minorHAnsi" w:hAnsiTheme="minorHAnsi"/>
          <w:b w:val="0"/>
          <w:i w:val="0"/>
          <w:kern w:val="16"/>
          <w:sz w:val="22"/>
          <w:szCs w:val="22"/>
        </w:rPr>
        <w:t>Carpentry hand and power tools</w:t>
      </w:r>
    </w:p>
    <w:p w14:paraId="68F75015" w14:textId="0965507D" w:rsidR="00080ED5" w:rsidRPr="001848AD" w:rsidRDefault="00080ED5" w:rsidP="0008522B">
      <w:pPr>
        <w:pStyle w:val="Title"/>
        <w:numPr>
          <w:ilvl w:val="2"/>
          <w:numId w:val="32"/>
        </w:numPr>
        <w:jc w:val="left"/>
        <w:rPr>
          <w:rFonts w:asciiTheme="minorHAnsi" w:hAnsiTheme="minorHAnsi"/>
          <w:b w:val="0"/>
          <w:i w:val="0"/>
          <w:kern w:val="16"/>
          <w:sz w:val="22"/>
          <w:szCs w:val="22"/>
        </w:rPr>
      </w:pPr>
      <w:r w:rsidRPr="001848AD">
        <w:rPr>
          <w:rFonts w:asciiTheme="minorHAnsi" w:hAnsiTheme="minorHAnsi"/>
          <w:b w:val="0"/>
          <w:i w:val="0"/>
          <w:kern w:val="16"/>
          <w:sz w:val="22"/>
          <w:szCs w:val="22"/>
        </w:rPr>
        <w:t xml:space="preserve">Blueprint reading </w:t>
      </w:r>
      <w:r w:rsidR="00D95B15" w:rsidRPr="001848AD">
        <w:rPr>
          <w:rFonts w:asciiTheme="minorHAnsi" w:hAnsiTheme="minorHAnsi"/>
          <w:b w:val="0"/>
          <w:i w:val="0"/>
          <w:kern w:val="16"/>
          <w:sz w:val="22"/>
          <w:szCs w:val="22"/>
        </w:rPr>
        <w:t>and AutoCAD</w:t>
      </w:r>
    </w:p>
    <w:p w14:paraId="72C832D5" w14:textId="77777777" w:rsidR="00080ED5" w:rsidRPr="001848AD" w:rsidRDefault="00080ED5" w:rsidP="00C55F9E">
      <w:pPr>
        <w:pStyle w:val="Title"/>
        <w:numPr>
          <w:ilvl w:val="0"/>
          <w:numId w:val="31"/>
        </w:numPr>
        <w:jc w:val="left"/>
        <w:rPr>
          <w:rFonts w:asciiTheme="minorHAnsi" w:hAnsiTheme="minorHAnsi"/>
          <w:b w:val="0"/>
          <w:i w:val="0"/>
          <w:kern w:val="16"/>
          <w:sz w:val="22"/>
          <w:szCs w:val="22"/>
        </w:rPr>
      </w:pPr>
      <w:r w:rsidRPr="001848AD">
        <w:rPr>
          <w:rFonts w:asciiTheme="minorHAnsi" w:hAnsiTheme="minorHAnsi"/>
          <w:b w:val="0"/>
          <w:i w:val="0"/>
          <w:kern w:val="16"/>
          <w:sz w:val="22"/>
          <w:szCs w:val="22"/>
        </w:rPr>
        <w:t>Teamwork and customer service skills</w:t>
      </w:r>
    </w:p>
    <w:p w14:paraId="0553033A" w14:textId="7B16C767" w:rsidR="00080ED5" w:rsidRPr="001848AD" w:rsidRDefault="001321F3" w:rsidP="00C55F9E">
      <w:pPr>
        <w:pStyle w:val="Title"/>
        <w:numPr>
          <w:ilvl w:val="0"/>
          <w:numId w:val="31"/>
        </w:numPr>
        <w:jc w:val="left"/>
        <w:rPr>
          <w:rFonts w:asciiTheme="minorHAnsi" w:hAnsiTheme="minorHAnsi"/>
          <w:b w:val="0"/>
          <w:i w:val="0"/>
          <w:kern w:val="16"/>
          <w:sz w:val="22"/>
          <w:szCs w:val="22"/>
        </w:rPr>
      </w:pPr>
      <w:r w:rsidRPr="001848AD">
        <w:rPr>
          <w:rFonts w:asciiTheme="minorHAnsi" w:hAnsiTheme="minorHAnsi"/>
          <w:b w:val="0"/>
          <w:i w:val="0"/>
          <w:kern w:val="16"/>
          <w:sz w:val="22"/>
          <w:szCs w:val="22"/>
        </w:rPr>
        <w:t>OSHA 10</w:t>
      </w:r>
      <w:r w:rsidR="001848AD">
        <w:rPr>
          <w:rFonts w:asciiTheme="minorHAnsi" w:hAnsiTheme="minorHAnsi"/>
          <w:b w:val="0"/>
          <w:i w:val="0"/>
          <w:kern w:val="16"/>
          <w:sz w:val="22"/>
          <w:szCs w:val="22"/>
        </w:rPr>
        <w:t>-H</w:t>
      </w:r>
      <w:r w:rsidRPr="001848AD">
        <w:rPr>
          <w:rFonts w:asciiTheme="minorHAnsi" w:hAnsiTheme="minorHAnsi"/>
          <w:b w:val="0"/>
          <w:i w:val="0"/>
          <w:kern w:val="16"/>
          <w:sz w:val="22"/>
          <w:szCs w:val="22"/>
        </w:rPr>
        <w:t>our card, CPR</w:t>
      </w:r>
      <w:r w:rsidR="001848AD">
        <w:rPr>
          <w:rFonts w:asciiTheme="minorHAnsi" w:hAnsiTheme="minorHAnsi"/>
          <w:b w:val="0"/>
          <w:i w:val="0"/>
          <w:kern w:val="16"/>
          <w:sz w:val="22"/>
          <w:szCs w:val="22"/>
        </w:rPr>
        <w:t>/</w:t>
      </w:r>
      <w:r w:rsidRPr="001848AD">
        <w:rPr>
          <w:rFonts w:asciiTheme="minorHAnsi" w:hAnsiTheme="minorHAnsi"/>
          <w:b w:val="0"/>
          <w:i w:val="0"/>
          <w:kern w:val="16"/>
          <w:sz w:val="22"/>
          <w:szCs w:val="22"/>
        </w:rPr>
        <w:t>First</w:t>
      </w:r>
      <w:r w:rsidR="00803B33">
        <w:rPr>
          <w:rFonts w:asciiTheme="minorHAnsi" w:hAnsiTheme="minorHAnsi"/>
          <w:b w:val="0"/>
          <w:i w:val="0"/>
          <w:kern w:val="16"/>
          <w:sz w:val="22"/>
          <w:szCs w:val="22"/>
        </w:rPr>
        <w:t xml:space="preserve"> </w:t>
      </w:r>
      <w:r w:rsidRPr="001848AD">
        <w:rPr>
          <w:rFonts w:asciiTheme="minorHAnsi" w:hAnsiTheme="minorHAnsi"/>
          <w:b w:val="0"/>
          <w:i w:val="0"/>
          <w:kern w:val="16"/>
          <w:sz w:val="22"/>
          <w:szCs w:val="22"/>
        </w:rPr>
        <w:t>Aid</w:t>
      </w:r>
    </w:p>
    <w:p w14:paraId="5CAF86A2" w14:textId="77777777" w:rsidR="00080ED5" w:rsidRPr="001848AD" w:rsidRDefault="00080ED5" w:rsidP="00080ED5">
      <w:pPr>
        <w:pStyle w:val="Title"/>
        <w:jc w:val="left"/>
        <w:rPr>
          <w:rFonts w:asciiTheme="minorHAnsi" w:hAnsiTheme="minorHAnsi"/>
          <w:b w:val="0"/>
          <w:i w:val="0"/>
          <w:kern w:val="16"/>
          <w:sz w:val="22"/>
          <w:szCs w:val="22"/>
        </w:rPr>
        <w:sectPr w:rsidR="00080ED5" w:rsidRPr="001848AD" w:rsidSect="00B17323">
          <w:type w:val="continuous"/>
          <w:pgSz w:w="12240" w:h="15840" w:code="1"/>
          <w:pgMar w:top="720" w:right="720" w:bottom="720" w:left="720" w:header="576" w:footer="432" w:gutter="0"/>
          <w:cols w:num="2" w:space="720"/>
          <w:docGrid w:linePitch="272"/>
        </w:sectPr>
      </w:pPr>
    </w:p>
    <w:p w14:paraId="54CCE864" w14:textId="77777777" w:rsidR="00080ED5" w:rsidRPr="001848AD" w:rsidRDefault="00080ED5" w:rsidP="00080ED5">
      <w:pPr>
        <w:pStyle w:val="Title"/>
        <w:jc w:val="left"/>
        <w:rPr>
          <w:rFonts w:asciiTheme="minorHAnsi" w:hAnsiTheme="minorHAnsi"/>
          <w:b w:val="0"/>
          <w:i w:val="0"/>
          <w:kern w:val="16"/>
          <w:sz w:val="22"/>
          <w:szCs w:val="22"/>
        </w:rPr>
      </w:pPr>
    </w:p>
    <w:p w14:paraId="53FC219D" w14:textId="64777F3A" w:rsidR="00080ED5" w:rsidRPr="001848AD" w:rsidRDefault="00080ED5" w:rsidP="00080ED5">
      <w:pPr>
        <w:pStyle w:val="Title"/>
        <w:jc w:val="left"/>
        <w:rPr>
          <w:rFonts w:asciiTheme="minorHAnsi" w:hAnsiTheme="minorHAnsi"/>
          <w:i w:val="0"/>
          <w:kern w:val="16"/>
          <w:sz w:val="22"/>
          <w:szCs w:val="22"/>
        </w:rPr>
      </w:pPr>
      <w:r w:rsidRPr="001848AD">
        <w:rPr>
          <w:rFonts w:asciiTheme="minorHAnsi" w:hAnsiTheme="minorHAnsi"/>
          <w:i w:val="0"/>
          <w:kern w:val="16"/>
          <w:sz w:val="22"/>
          <w:szCs w:val="22"/>
        </w:rPr>
        <w:t>Education</w:t>
      </w:r>
      <w:r w:rsidR="00670EE7" w:rsidRPr="001848AD">
        <w:rPr>
          <w:rFonts w:asciiTheme="minorHAnsi" w:hAnsiTheme="minorHAnsi"/>
          <w:i w:val="0"/>
          <w:kern w:val="16"/>
          <w:sz w:val="22"/>
          <w:szCs w:val="22"/>
        </w:rPr>
        <w:t>:</w:t>
      </w:r>
    </w:p>
    <w:p w14:paraId="0AA26359" w14:textId="741509C9" w:rsidR="00080ED5" w:rsidRPr="001848AD" w:rsidRDefault="00A54FD9" w:rsidP="001848AD">
      <w:pPr>
        <w:pStyle w:val="Title"/>
        <w:jc w:val="left"/>
        <w:rPr>
          <w:rFonts w:asciiTheme="minorHAnsi" w:hAnsiTheme="minorHAnsi"/>
          <w:b w:val="0"/>
          <w:i w:val="0"/>
          <w:kern w:val="16"/>
          <w:sz w:val="22"/>
          <w:szCs w:val="22"/>
        </w:rPr>
      </w:pPr>
      <w:r w:rsidRPr="001848AD">
        <w:rPr>
          <w:rFonts w:asciiTheme="minorHAnsi" w:hAnsiTheme="minorHAnsi"/>
          <w:b w:val="0"/>
          <w:i w:val="0"/>
          <w:kern w:val="16"/>
          <w:sz w:val="22"/>
          <w:szCs w:val="22"/>
        </w:rPr>
        <w:t xml:space="preserve">Baltimore County High School- </w:t>
      </w:r>
      <w:r w:rsidR="001321F3" w:rsidRPr="001848AD">
        <w:rPr>
          <w:rFonts w:asciiTheme="minorHAnsi" w:hAnsiTheme="minorHAnsi"/>
          <w:b w:val="0"/>
          <w:i w:val="0"/>
          <w:kern w:val="16"/>
          <w:sz w:val="22"/>
          <w:szCs w:val="22"/>
        </w:rPr>
        <w:t>Graduation June 2019</w:t>
      </w:r>
      <w:r w:rsidRPr="001848AD">
        <w:rPr>
          <w:rFonts w:asciiTheme="minorHAnsi" w:hAnsiTheme="minorHAnsi"/>
          <w:b w:val="0"/>
          <w:i w:val="0"/>
          <w:kern w:val="16"/>
          <w:sz w:val="22"/>
          <w:szCs w:val="22"/>
        </w:rPr>
        <w:tab/>
      </w:r>
      <w:r w:rsidRPr="001848AD">
        <w:rPr>
          <w:rFonts w:asciiTheme="minorHAnsi" w:hAnsiTheme="minorHAnsi"/>
          <w:b w:val="0"/>
          <w:i w:val="0"/>
          <w:kern w:val="16"/>
          <w:sz w:val="22"/>
          <w:szCs w:val="22"/>
        </w:rPr>
        <w:tab/>
      </w:r>
      <w:r w:rsidRPr="001848AD">
        <w:rPr>
          <w:rFonts w:asciiTheme="minorHAnsi" w:hAnsiTheme="minorHAnsi"/>
          <w:b w:val="0"/>
          <w:i w:val="0"/>
          <w:kern w:val="16"/>
          <w:sz w:val="22"/>
          <w:szCs w:val="22"/>
        </w:rPr>
        <w:tab/>
      </w:r>
      <w:r w:rsidR="00D95B15" w:rsidRPr="001848AD">
        <w:rPr>
          <w:rFonts w:asciiTheme="minorHAnsi" w:hAnsiTheme="minorHAnsi"/>
          <w:b w:val="0"/>
          <w:i w:val="0"/>
          <w:kern w:val="16"/>
          <w:sz w:val="22"/>
          <w:szCs w:val="22"/>
        </w:rPr>
        <w:tab/>
        <w:t xml:space="preserve">                  </w:t>
      </w:r>
      <w:r w:rsidR="001321F3" w:rsidRPr="001848AD">
        <w:rPr>
          <w:rFonts w:asciiTheme="minorHAnsi" w:hAnsiTheme="minorHAnsi"/>
          <w:b w:val="0"/>
          <w:i w:val="0"/>
          <w:kern w:val="16"/>
          <w:sz w:val="22"/>
          <w:szCs w:val="22"/>
        </w:rPr>
        <w:t>August 2015 – May 2019</w:t>
      </w:r>
    </w:p>
    <w:p w14:paraId="6AD2D3C4" w14:textId="5935E6BA" w:rsidR="00080ED5" w:rsidRPr="001848AD" w:rsidRDefault="00080ED5" w:rsidP="001848AD">
      <w:pPr>
        <w:pStyle w:val="Title"/>
        <w:jc w:val="left"/>
        <w:rPr>
          <w:rFonts w:asciiTheme="minorHAnsi" w:hAnsiTheme="minorHAnsi"/>
          <w:b w:val="0"/>
          <w:i w:val="0"/>
          <w:kern w:val="16"/>
          <w:sz w:val="22"/>
          <w:szCs w:val="22"/>
        </w:rPr>
      </w:pPr>
      <w:r w:rsidRPr="001848AD">
        <w:rPr>
          <w:rFonts w:asciiTheme="minorHAnsi" w:hAnsiTheme="minorHAnsi"/>
          <w:b w:val="0"/>
          <w:i w:val="0"/>
          <w:kern w:val="16"/>
          <w:sz w:val="22"/>
          <w:szCs w:val="22"/>
        </w:rPr>
        <w:tab/>
        <w:t>Concentration in Ca</w:t>
      </w:r>
      <w:r w:rsidR="00D95B15" w:rsidRPr="001848AD">
        <w:rPr>
          <w:rFonts w:asciiTheme="minorHAnsi" w:hAnsiTheme="minorHAnsi"/>
          <w:b w:val="0"/>
          <w:i w:val="0"/>
          <w:kern w:val="16"/>
          <w:sz w:val="22"/>
          <w:szCs w:val="22"/>
        </w:rPr>
        <w:t>rpentry Trades with a GPA of 3.8</w:t>
      </w:r>
      <w:r w:rsidRPr="001848AD">
        <w:rPr>
          <w:rFonts w:asciiTheme="minorHAnsi" w:hAnsiTheme="minorHAnsi"/>
          <w:b w:val="0"/>
          <w:i w:val="0"/>
          <w:kern w:val="16"/>
          <w:sz w:val="22"/>
          <w:szCs w:val="22"/>
        </w:rPr>
        <w:t>:</w:t>
      </w:r>
    </w:p>
    <w:p w14:paraId="3512EFC7" w14:textId="0CCA4131" w:rsidR="00080ED5" w:rsidRPr="001848AD" w:rsidRDefault="00080ED5" w:rsidP="00080ED5">
      <w:pPr>
        <w:pStyle w:val="Title"/>
        <w:jc w:val="left"/>
        <w:rPr>
          <w:rFonts w:asciiTheme="minorHAnsi" w:hAnsiTheme="minorHAnsi"/>
          <w:b w:val="0"/>
          <w:i w:val="0"/>
          <w:kern w:val="16"/>
          <w:sz w:val="22"/>
          <w:szCs w:val="22"/>
        </w:rPr>
      </w:pPr>
      <w:r w:rsidRPr="001848AD">
        <w:rPr>
          <w:rFonts w:asciiTheme="minorHAnsi" w:hAnsiTheme="minorHAnsi"/>
          <w:b w:val="0"/>
          <w:i w:val="0"/>
          <w:kern w:val="16"/>
          <w:sz w:val="22"/>
          <w:szCs w:val="22"/>
        </w:rPr>
        <w:tab/>
      </w:r>
      <w:r w:rsidRPr="001848AD">
        <w:rPr>
          <w:rFonts w:asciiTheme="minorHAnsi" w:hAnsiTheme="minorHAnsi"/>
          <w:b w:val="0"/>
          <w:i w:val="0"/>
          <w:kern w:val="16"/>
          <w:sz w:val="22"/>
          <w:szCs w:val="22"/>
        </w:rPr>
        <w:tab/>
        <w:t>Grade 10: Carpentry 1 (B, 1 credit) and 2 (</w:t>
      </w:r>
      <w:r w:rsidR="00D95B15" w:rsidRPr="001848AD">
        <w:rPr>
          <w:rFonts w:asciiTheme="minorHAnsi" w:hAnsiTheme="minorHAnsi"/>
          <w:b w:val="0"/>
          <w:i w:val="0"/>
          <w:kern w:val="16"/>
          <w:sz w:val="22"/>
          <w:szCs w:val="22"/>
        </w:rPr>
        <w:t>A</w:t>
      </w:r>
      <w:r w:rsidRPr="001848AD">
        <w:rPr>
          <w:rFonts w:asciiTheme="minorHAnsi" w:hAnsiTheme="minorHAnsi"/>
          <w:b w:val="0"/>
          <w:i w:val="0"/>
          <w:kern w:val="16"/>
          <w:sz w:val="22"/>
          <w:szCs w:val="22"/>
        </w:rPr>
        <w:t>, 1 credit)</w:t>
      </w:r>
    </w:p>
    <w:p w14:paraId="32857C96" w14:textId="77777777" w:rsidR="00080ED5" w:rsidRPr="001848AD" w:rsidRDefault="00080ED5" w:rsidP="00080ED5">
      <w:pPr>
        <w:pStyle w:val="Title"/>
        <w:jc w:val="left"/>
        <w:rPr>
          <w:rFonts w:asciiTheme="minorHAnsi" w:hAnsiTheme="minorHAnsi"/>
          <w:b w:val="0"/>
          <w:i w:val="0"/>
          <w:kern w:val="16"/>
          <w:sz w:val="22"/>
          <w:szCs w:val="22"/>
        </w:rPr>
      </w:pPr>
      <w:r w:rsidRPr="001848AD">
        <w:rPr>
          <w:rFonts w:asciiTheme="minorHAnsi" w:hAnsiTheme="minorHAnsi"/>
          <w:b w:val="0"/>
          <w:i w:val="0"/>
          <w:kern w:val="16"/>
          <w:sz w:val="22"/>
          <w:szCs w:val="22"/>
        </w:rPr>
        <w:tab/>
      </w:r>
      <w:r w:rsidRPr="001848AD">
        <w:rPr>
          <w:rFonts w:asciiTheme="minorHAnsi" w:hAnsiTheme="minorHAnsi"/>
          <w:b w:val="0"/>
          <w:i w:val="0"/>
          <w:kern w:val="16"/>
          <w:sz w:val="22"/>
          <w:szCs w:val="22"/>
        </w:rPr>
        <w:tab/>
        <w:t>Grade 11: Carpentry 3 (A, 1 credit) and 4 (A, 1 credit)</w:t>
      </w:r>
    </w:p>
    <w:p w14:paraId="4609516C" w14:textId="77777777" w:rsidR="00080ED5" w:rsidRPr="001848AD" w:rsidRDefault="00080ED5" w:rsidP="00080ED5">
      <w:pPr>
        <w:pStyle w:val="Title"/>
        <w:jc w:val="left"/>
        <w:rPr>
          <w:rFonts w:asciiTheme="minorHAnsi" w:hAnsiTheme="minorHAnsi"/>
          <w:b w:val="0"/>
          <w:i w:val="0"/>
          <w:kern w:val="16"/>
          <w:sz w:val="22"/>
          <w:szCs w:val="22"/>
        </w:rPr>
      </w:pPr>
      <w:r w:rsidRPr="001848AD">
        <w:rPr>
          <w:rFonts w:asciiTheme="minorHAnsi" w:hAnsiTheme="minorHAnsi"/>
          <w:b w:val="0"/>
          <w:i w:val="0"/>
          <w:kern w:val="16"/>
          <w:sz w:val="22"/>
          <w:szCs w:val="22"/>
        </w:rPr>
        <w:tab/>
      </w:r>
      <w:r w:rsidRPr="001848AD">
        <w:rPr>
          <w:rFonts w:asciiTheme="minorHAnsi" w:hAnsiTheme="minorHAnsi"/>
          <w:b w:val="0"/>
          <w:i w:val="0"/>
          <w:kern w:val="16"/>
          <w:sz w:val="22"/>
          <w:szCs w:val="22"/>
        </w:rPr>
        <w:tab/>
        <w:t>Grade 12: Carpentry Work Experience (A, 1 credit)</w:t>
      </w:r>
    </w:p>
    <w:p w14:paraId="1F4F3FF9" w14:textId="77777777" w:rsidR="00B4548B" w:rsidRPr="001848AD" w:rsidRDefault="00B4548B" w:rsidP="00080ED5">
      <w:pPr>
        <w:pStyle w:val="Title"/>
        <w:jc w:val="left"/>
        <w:rPr>
          <w:rFonts w:asciiTheme="minorHAnsi" w:hAnsiTheme="minorHAnsi"/>
          <w:b w:val="0"/>
          <w:kern w:val="16"/>
          <w:sz w:val="22"/>
          <w:szCs w:val="22"/>
        </w:rPr>
      </w:pPr>
    </w:p>
    <w:p w14:paraId="6E856849" w14:textId="7706C163" w:rsidR="00080ED5" w:rsidRPr="001848AD" w:rsidRDefault="001848AD" w:rsidP="00080ED5">
      <w:pPr>
        <w:pStyle w:val="Title"/>
        <w:jc w:val="left"/>
        <w:rPr>
          <w:rFonts w:asciiTheme="minorHAnsi" w:hAnsiTheme="minorHAnsi"/>
          <w:b w:val="0"/>
          <w:i w:val="0"/>
          <w:kern w:val="16"/>
          <w:sz w:val="22"/>
          <w:szCs w:val="22"/>
        </w:rPr>
      </w:pPr>
      <w:r>
        <w:rPr>
          <w:rFonts w:asciiTheme="minorHAnsi" w:hAnsiTheme="minorHAnsi"/>
          <w:b w:val="0"/>
          <w:i w:val="0"/>
          <w:kern w:val="16"/>
          <w:sz w:val="22"/>
          <w:szCs w:val="22"/>
        </w:rPr>
        <w:tab/>
      </w:r>
      <w:r w:rsidR="00080ED5" w:rsidRPr="001848AD">
        <w:rPr>
          <w:rFonts w:asciiTheme="minorHAnsi" w:hAnsiTheme="minorHAnsi"/>
          <w:b w:val="0"/>
          <w:i w:val="0"/>
          <w:kern w:val="16"/>
          <w:sz w:val="22"/>
          <w:szCs w:val="22"/>
        </w:rPr>
        <w:tab/>
        <w:t xml:space="preserve">Earned 9 articulated credits at CCBC for Construction Management. </w:t>
      </w:r>
    </w:p>
    <w:p w14:paraId="0EFEA060" w14:textId="77777777" w:rsidR="00080ED5" w:rsidRPr="001848AD" w:rsidRDefault="00080ED5" w:rsidP="00080ED5">
      <w:pPr>
        <w:pStyle w:val="Title"/>
        <w:jc w:val="left"/>
        <w:rPr>
          <w:rFonts w:asciiTheme="minorHAnsi" w:hAnsiTheme="minorHAnsi"/>
          <w:b w:val="0"/>
          <w:i w:val="0"/>
          <w:kern w:val="16"/>
          <w:sz w:val="22"/>
          <w:szCs w:val="22"/>
        </w:rPr>
      </w:pPr>
    </w:p>
    <w:p w14:paraId="595B2D0F" w14:textId="4A9670E9" w:rsidR="00080ED5" w:rsidRPr="001848AD" w:rsidRDefault="00080ED5" w:rsidP="001848AD">
      <w:pPr>
        <w:ind w:left="720" w:firstLine="720"/>
        <w:rPr>
          <w:rFonts w:asciiTheme="minorHAnsi" w:hAnsiTheme="minorHAnsi"/>
          <w:kern w:val="16"/>
          <w:sz w:val="22"/>
          <w:szCs w:val="22"/>
        </w:rPr>
      </w:pPr>
      <w:r w:rsidRPr="001848AD">
        <w:rPr>
          <w:rFonts w:asciiTheme="minorHAnsi" w:hAnsiTheme="minorHAnsi"/>
          <w:kern w:val="16"/>
          <w:sz w:val="22"/>
          <w:szCs w:val="22"/>
        </w:rPr>
        <w:t>Overall Unweighted GPA: 3.2</w:t>
      </w:r>
      <w:r w:rsidRPr="001848AD">
        <w:rPr>
          <w:rFonts w:asciiTheme="minorHAnsi" w:hAnsiTheme="minorHAnsi"/>
          <w:kern w:val="16"/>
          <w:sz w:val="22"/>
          <w:szCs w:val="22"/>
        </w:rPr>
        <w:tab/>
      </w:r>
    </w:p>
    <w:p w14:paraId="3A9D6119" w14:textId="570E8353" w:rsidR="00080ED5" w:rsidRPr="001848AD" w:rsidRDefault="00CC6F0F" w:rsidP="00080ED5">
      <w:pPr>
        <w:rPr>
          <w:rFonts w:asciiTheme="minorHAnsi" w:hAnsiTheme="minorHAnsi"/>
          <w:b/>
          <w:kern w:val="16"/>
          <w:sz w:val="22"/>
          <w:szCs w:val="22"/>
        </w:rPr>
      </w:pPr>
      <w:r w:rsidRPr="001848AD">
        <w:rPr>
          <w:rFonts w:asciiTheme="minorHAnsi" w:hAnsiTheme="minorHAnsi"/>
          <w:b/>
          <w:kern w:val="16"/>
          <w:sz w:val="22"/>
          <w:szCs w:val="22"/>
        </w:rPr>
        <w:t xml:space="preserve">Construction Industry Related </w:t>
      </w:r>
      <w:r w:rsidR="00080ED5" w:rsidRPr="001848AD">
        <w:rPr>
          <w:rFonts w:asciiTheme="minorHAnsi" w:hAnsiTheme="minorHAnsi"/>
          <w:b/>
          <w:kern w:val="16"/>
          <w:sz w:val="22"/>
          <w:szCs w:val="22"/>
        </w:rPr>
        <w:t>Awards, Activities and Leadership</w:t>
      </w:r>
      <w:r w:rsidR="00670EE7" w:rsidRPr="001848AD">
        <w:rPr>
          <w:rFonts w:asciiTheme="minorHAnsi" w:hAnsiTheme="minorHAnsi"/>
          <w:b/>
          <w:kern w:val="16"/>
          <w:sz w:val="22"/>
          <w:szCs w:val="22"/>
        </w:rPr>
        <w:t>:</w:t>
      </w:r>
    </w:p>
    <w:p w14:paraId="6F85CB38" w14:textId="60D785DD" w:rsidR="00372172" w:rsidRPr="001848AD" w:rsidRDefault="00372172" w:rsidP="001848AD">
      <w:pPr>
        <w:rPr>
          <w:rFonts w:asciiTheme="minorHAnsi" w:hAnsiTheme="minorHAnsi"/>
          <w:kern w:val="16"/>
          <w:sz w:val="22"/>
          <w:szCs w:val="22"/>
        </w:rPr>
      </w:pPr>
      <w:r w:rsidRPr="001848AD">
        <w:rPr>
          <w:rFonts w:asciiTheme="minorHAnsi" w:hAnsiTheme="minorHAnsi"/>
          <w:kern w:val="16"/>
          <w:sz w:val="22"/>
          <w:szCs w:val="22"/>
        </w:rPr>
        <w:t>SkillsUSA- S</w:t>
      </w:r>
      <w:r w:rsidR="001321F3" w:rsidRPr="001848AD">
        <w:rPr>
          <w:rFonts w:asciiTheme="minorHAnsi" w:hAnsiTheme="minorHAnsi"/>
          <w:kern w:val="16"/>
          <w:sz w:val="22"/>
          <w:szCs w:val="22"/>
        </w:rPr>
        <w:t>chool years 2016, 2017, and 2018</w:t>
      </w:r>
    </w:p>
    <w:p w14:paraId="7AD21768" w14:textId="77777777" w:rsidR="00372172" w:rsidRPr="001848AD" w:rsidRDefault="00372172" w:rsidP="00372172">
      <w:pPr>
        <w:pStyle w:val="ListParagraph"/>
        <w:numPr>
          <w:ilvl w:val="0"/>
          <w:numId w:val="26"/>
        </w:numPr>
        <w:rPr>
          <w:rFonts w:asciiTheme="minorHAnsi" w:hAnsiTheme="minorHAnsi"/>
          <w:kern w:val="16"/>
          <w:sz w:val="22"/>
          <w:szCs w:val="22"/>
        </w:rPr>
      </w:pPr>
      <w:r w:rsidRPr="001848AD">
        <w:rPr>
          <w:rFonts w:asciiTheme="minorHAnsi" w:hAnsiTheme="minorHAnsi"/>
          <w:kern w:val="16"/>
          <w:sz w:val="22"/>
          <w:szCs w:val="22"/>
        </w:rPr>
        <w:t>Participated in after school training and SkillsUSA leadership conferences grades 10-12</w:t>
      </w:r>
    </w:p>
    <w:p w14:paraId="68D8D88E" w14:textId="58566BA8" w:rsidR="00372172" w:rsidRPr="001848AD" w:rsidRDefault="00372172" w:rsidP="00372172">
      <w:pPr>
        <w:pStyle w:val="ListParagraph"/>
        <w:numPr>
          <w:ilvl w:val="0"/>
          <w:numId w:val="26"/>
        </w:numPr>
        <w:rPr>
          <w:rFonts w:asciiTheme="minorHAnsi" w:hAnsiTheme="minorHAnsi"/>
          <w:kern w:val="16"/>
          <w:sz w:val="22"/>
          <w:szCs w:val="22"/>
        </w:rPr>
      </w:pPr>
      <w:r w:rsidRPr="001848AD">
        <w:rPr>
          <w:rFonts w:asciiTheme="minorHAnsi" w:hAnsiTheme="minorHAnsi"/>
          <w:kern w:val="16"/>
          <w:sz w:val="22"/>
          <w:szCs w:val="22"/>
        </w:rPr>
        <w:t>Served as Vic</w:t>
      </w:r>
      <w:r w:rsidR="001321F3" w:rsidRPr="001848AD">
        <w:rPr>
          <w:rFonts w:asciiTheme="minorHAnsi" w:hAnsiTheme="minorHAnsi"/>
          <w:kern w:val="16"/>
          <w:sz w:val="22"/>
          <w:szCs w:val="22"/>
        </w:rPr>
        <w:t>e President of school club, 2017-2018</w:t>
      </w:r>
    </w:p>
    <w:p w14:paraId="61F8AF74" w14:textId="77777777" w:rsidR="00372172" w:rsidRPr="001848AD" w:rsidRDefault="00372172" w:rsidP="00372172">
      <w:pPr>
        <w:pStyle w:val="ListParagraph"/>
        <w:numPr>
          <w:ilvl w:val="0"/>
          <w:numId w:val="26"/>
        </w:numPr>
        <w:rPr>
          <w:rFonts w:asciiTheme="minorHAnsi" w:hAnsiTheme="minorHAnsi"/>
          <w:kern w:val="16"/>
          <w:sz w:val="22"/>
          <w:szCs w:val="22"/>
        </w:rPr>
      </w:pPr>
      <w:r w:rsidRPr="001848AD">
        <w:rPr>
          <w:rFonts w:asciiTheme="minorHAnsi" w:hAnsiTheme="minorHAnsi"/>
          <w:kern w:val="16"/>
          <w:sz w:val="22"/>
          <w:szCs w:val="22"/>
        </w:rPr>
        <w:t>Organized and ran meetings, and promoted program in school and with PTA</w:t>
      </w:r>
    </w:p>
    <w:p w14:paraId="6391A5D5" w14:textId="77777777" w:rsidR="00372172" w:rsidRPr="001848AD" w:rsidRDefault="00080ED5" w:rsidP="00080ED5">
      <w:pPr>
        <w:rPr>
          <w:rFonts w:asciiTheme="minorHAnsi" w:hAnsiTheme="minorHAnsi"/>
          <w:b/>
          <w:kern w:val="16"/>
          <w:sz w:val="22"/>
          <w:szCs w:val="22"/>
        </w:rPr>
      </w:pPr>
      <w:r w:rsidRPr="001848AD">
        <w:rPr>
          <w:rFonts w:asciiTheme="minorHAnsi" w:hAnsiTheme="minorHAnsi"/>
          <w:b/>
          <w:kern w:val="16"/>
          <w:sz w:val="22"/>
          <w:szCs w:val="22"/>
        </w:rPr>
        <w:tab/>
      </w:r>
    </w:p>
    <w:p w14:paraId="42A2C237" w14:textId="1DC94A82" w:rsidR="00080ED5" w:rsidRPr="001848AD" w:rsidRDefault="00080ED5" w:rsidP="001848AD">
      <w:pPr>
        <w:rPr>
          <w:rFonts w:asciiTheme="minorHAnsi" w:hAnsiTheme="minorHAnsi"/>
          <w:kern w:val="16"/>
          <w:sz w:val="22"/>
          <w:szCs w:val="22"/>
        </w:rPr>
      </w:pPr>
      <w:r w:rsidRPr="001848AD">
        <w:rPr>
          <w:rFonts w:asciiTheme="minorHAnsi" w:hAnsiTheme="minorHAnsi"/>
          <w:kern w:val="16"/>
          <w:sz w:val="22"/>
          <w:szCs w:val="22"/>
        </w:rPr>
        <w:t>SkillsUSA Carpentry Team, Regiona</w:t>
      </w:r>
      <w:r w:rsidR="001321F3" w:rsidRPr="001848AD">
        <w:rPr>
          <w:rFonts w:asciiTheme="minorHAnsi" w:hAnsiTheme="minorHAnsi"/>
          <w:kern w:val="16"/>
          <w:sz w:val="22"/>
          <w:szCs w:val="22"/>
        </w:rPr>
        <w:t>l Competition: Bronze Medal 2018</w:t>
      </w:r>
    </w:p>
    <w:p w14:paraId="7901926A" w14:textId="77777777" w:rsidR="00080ED5" w:rsidRPr="001848AD" w:rsidRDefault="00080ED5" w:rsidP="00080ED5">
      <w:pPr>
        <w:pStyle w:val="ListParagraph"/>
        <w:numPr>
          <w:ilvl w:val="0"/>
          <w:numId w:val="24"/>
        </w:numPr>
        <w:rPr>
          <w:rFonts w:asciiTheme="minorHAnsi" w:hAnsiTheme="minorHAnsi"/>
          <w:kern w:val="16"/>
          <w:sz w:val="22"/>
          <w:szCs w:val="22"/>
        </w:rPr>
      </w:pPr>
      <w:r w:rsidRPr="001848AD">
        <w:rPr>
          <w:rFonts w:asciiTheme="minorHAnsi" w:hAnsiTheme="minorHAnsi"/>
          <w:kern w:val="16"/>
          <w:sz w:val="22"/>
          <w:szCs w:val="22"/>
        </w:rPr>
        <w:t>Trained for several weeks with mentor from industry to build a model frame house</w:t>
      </w:r>
    </w:p>
    <w:p w14:paraId="4C5AF5ED" w14:textId="77777777" w:rsidR="00080ED5" w:rsidRPr="001848AD" w:rsidRDefault="00080ED5" w:rsidP="00080ED5">
      <w:pPr>
        <w:pStyle w:val="ListParagraph"/>
        <w:numPr>
          <w:ilvl w:val="0"/>
          <w:numId w:val="24"/>
        </w:numPr>
        <w:rPr>
          <w:rFonts w:asciiTheme="minorHAnsi" w:hAnsiTheme="minorHAnsi"/>
          <w:kern w:val="16"/>
          <w:sz w:val="22"/>
          <w:szCs w:val="22"/>
        </w:rPr>
      </w:pPr>
      <w:r w:rsidRPr="001848AD">
        <w:rPr>
          <w:rFonts w:asciiTheme="minorHAnsi" w:hAnsiTheme="minorHAnsi"/>
          <w:kern w:val="16"/>
          <w:sz w:val="22"/>
          <w:szCs w:val="22"/>
        </w:rPr>
        <w:t>Placed third in region for construction skills</w:t>
      </w:r>
    </w:p>
    <w:p w14:paraId="58996408" w14:textId="77777777" w:rsidR="00080ED5" w:rsidRPr="001848AD" w:rsidRDefault="00080ED5" w:rsidP="00080ED5">
      <w:pPr>
        <w:rPr>
          <w:rFonts w:asciiTheme="minorHAnsi" w:hAnsiTheme="minorHAnsi"/>
          <w:kern w:val="16"/>
          <w:sz w:val="22"/>
          <w:szCs w:val="22"/>
        </w:rPr>
      </w:pPr>
    </w:p>
    <w:p w14:paraId="0F9F6612" w14:textId="3B5F9E37" w:rsidR="00080ED5" w:rsidRPr="001848AD" w:rsidRDefault="00080ED5" w:rsidP="00080ED5">
      <w:pPr>
        <w:rPr>
          <w:rFonts w:asciiTheme="minorHAnsi" w:hAnsiTheme="minorHAnsi"/>
          <w:kern w:val="16"/>
          <w:sz w:val="22"/>
          <w:szCs w:val="22"/>
        </w:rPr>
      </w:pPr>
      <w:r w:rsidRPr="001848AD">
        <w:rPr>
          <w:rFonts w:asciiTheme="minorHAnsi" w:hAnsiTheme="minorHAnsi"/>
          <w:kern w:val="16"/>
          <w:sz w:val="22"/>
          <w:szCs w:val="22"/>
        </w:rPr>
        <w:t>National Building Congress and E</w:t>
      </w:r>
      <w:r w:rsidR="001321F3" w:rsidRPr="001848AD">
        <w:rPr>
          <w:rFonts w:asciiTheme="minorHAnsi" w:hAnsiTheme="minorHAnsi"/>
          <w:kern w:val="16"/>
          <w:sz w:val="22"/>
          <w:szCs w:val="22"/>
        </w:rPr>
        <w:t xml:space="preserve">xchange: </w:t>
      </w:r>
      <w:r w:rsidR="00BD0A00" w:rsidRPr="001848AD">
        <w:rPr>
          <w:rFonts w:asciiTheme="minorHAnsi" w:hAnsiTheme="minorHAnsi"/>
          <w:kern w:val="16"/>
          <w:sz w:val="22"/>
          <w:szCs w:val="22"/>
        </w:rPr>
        <w:t>Award</w:t>
      </w:r>
      <w:r w:rsidR="001321F3" w:rsidRPr="001848AD">
        <w:rPr>
          <w:rFonts w:asciiTheme="minorHAnsi" w:hAnsiTheme="minorHAnsi"/>
          <w:kern w:val="16"/>
          <w:sz w:val="22"/>
          <w:szCs w:val="22"/>
        </w:rPr>
        <w:t xml:space="preserve"> winner 2018</w:t>
      </w:r>
    </w:p>
    <w:p w14:paraId="711B67E0" w14:textId="77777777" w:rsidR="00080ED5" w:rsidRPr="001848AD" w:rsidRDefault="00080ED5" w:rsidP="00080ED5">
      <w:pPr>
        <w:pStyle w:val="ListParagraph"/>
        <w:numPr>
          <w:ilvl w:val="0"/>
          <w:numId w:val="25"/>
        </w:numPr>
        <w:rPr>
          <w:rFonts w:asciiTheme="minorHAnsi" w:hAnsiTheme="minorHAnsi"/>
          <w:kern w:val="16"/>
          <w:sz w:val="22"/>
          <w:szCs w:val="22"/>
        </w:rPr>
      </w:pPr>
      <w:r w:rsidRPr="001848AD">
        <w:rPr>
          <w:rFonts w:asciiTheme="minorHAnsi" w:hAnsiTheme="minorHAnsi"/>
          <w:kern w:val="16"/>
          <w:sz w:val="22"/>
          <w:szCs w:val="22"/>
        </w:rPr>
        <w:t>Honored at formal event with several contracting company representatives</w:t>
      </w:r>
    </w:p>
    <w:p w14:paraId="18B7039E" w14:textId="583DA881" w:rsidR="00080ED5" w:rsidRPr="001848AD" w:rsidRDefault="003518E3" w:rsidP="00372172">
      <w:pPr>
        <w:pStyle w:val="ListParagraph"/>
        <w:numPr>
          <w:ilvl w:val="0"/>
          <w:numId w:val="25"/>
        </w:numPr>
        <w:rPr>
          <w:rFonts w:asciiTheme="minorHAnsi" w:hAnsiTheme="minorHAnsi"/>
          <w:kern w:val="16"/>
          <w:sz w:val="22"/>
          <w:szCs w:val="22"/>
        </w:rPr>
      </w:pPr>
      <w:r w:rsidRPr="001848AD">
        <w:rPr>
          <w:rFonts w:asciiTheme="minorHAnsi" w:hAnsiTheme="minorHAnsi"/>
          <w:kern w:val="16"/>
          <w:sz w:val="22"/>
          <w:szCs w:val="22"/>
        </w:rPr>
        <w:t>Received $1</w:t>
      </w:r>
      <w:r w:rsidR="00080ED5" w:rsidRPr="001848AD">
        <w:rPr>
          <w:rFonts w:asciiTheme="minorHAnsi" w:hAnsiTheme="minorHAnsi"/>
          <w:kern w:val="16"/>
          <w:sz w:val="22"/>
          <w:szCs w:val="22"/>
        </w:rPr>
        <w:t xml:space="preserve">000 </w:t>
      </w:r>
      <w:r w:rsidR="00BD0A00" w:rsidRPr="001848AD">
        <w:rPr>
          <w:rFonts w:asciiTheme="minorHAnsi" w:hAnsiTheme="minorHAnsi"/>
          <w:kern w:val="16"/>
          <w:sz w:val="22"/>
          <w:szCs w:val="22"/>
        </w:rPr>
        <w:t>award</w:t>
      </w:r>
    </w:p>
    <w:p w14:paraId="40128031" w14:textId="77777777" w:rsidR="00080ED5" w:rsidRPr="001848AD" w:rsidRDefault="00080ED5" w:rsidP="00080ED5">
      <w:pPr>
        <w:ind w:left="1440"/>
        <w:rPr>
          <w:rFonts w:asciiTheme="minorHAnsi" w:hAnsiTheme="minorHAnsi"/>
          <w:kern w:val="16"/>
          <w:sz w:val="22"/>
          <w:szCs w:val="22"/>
        </w:rPr>
      </w:pPr>
    </w:p>
    <w:p w14:paraId="20CCAFB2" w14:textId="12359F15" w:rsidR="00080ED5" w:rsidRPr="001848AD" w:rsidRDefault="00080ED5" w:rsidP="00080ED5">
      <w:pPr>
        <w:rPr>
          <w:rFonts w:asciiTheme="minorHAnsi" w:hAnsiTheme="minorHAnsi"/>
          <w:kern w:val="16"/>
          <w:sz w:val="22"/>
          <w:szCs w:val="22"/>
        </w:rPr>
      </w:pPr>
      <w:r w:rsidRPr="001848AD">
        <w:rPr>
          <w:rFonts w:asciiTheme="minorHAnsi" w:hAnsiTheme="minorHAnsi"/>
          <w:kern w:val="16"/>
          <w:sz w:val="22"/>
          <w:szCs w:val="22"/>
        </w:rPr>
        <w:tab/>
        <w:t>H</w:t>
      </w:r>
      <w:r w:rsidR="001321F3" w:rsidRPr="001848AD">
        <w:rPr>
          <w:rFonts w:asciiTheme="minorHAnsi" w:hAnsiTheme="minorHAnsi"/>
          <w:kern w:val="16"/>
          <w:sz w:val="22"/>
          <w:szCs w:val="22"/>
        </w:rPr>
        <w:t>abitat for Humanity- Summer 2018</w:t>
      </w:r>
    </w:p>
    <w:p w14:paraId="677CF59C" w14:textId="35D14204" w:rsidR="00080ED5" w:rsidRPr="001848AD" w:rsidRDefault="00080ED5" w:rsidP="00080ED5">
      <w:pPr>
        <w:pStyle w:val="ListParagraph"/>
        <w:numPr>
          <w:ilvl w:val="0"/>
          <w:numId w:val="27"/>
        </w:numPr>
        <w:rPr>
          <w:rFonts w:asciiTheme="minorHAnsi" w:hAnsiTheme="minorHAnsi"/>
          <w:kern w:val="16"/>
          <w:sz w:val="22"/>
          <w:szCs w:val="22"/>
        </w:rPr>
      </w:pPr>
      <w:r w:rsidRPr="001848AD">
        <w:rPr>
          <w:rFonts w:asciiTheme="minorHAnsi" w:hAnsiTheme="minorHAnsi"/>
          <w:kern w:val="16"/>
          <w:sz w:val="22"/>
          <w:szCs w:val="22"/>
        </w:rPr>
        <w:t>Led team of volunteers and students from Baltimore County High in rehabilitating a home in Baltimore Cit</w:t>
      </w:r>
      <w:r w:rsidR="00DC1179" w:rsidRPr="001848AD">
        <w:rPr>
          <w:rFonts w:asciiTheme="minorHAnsi" w:hAnsiTheme="minorHAnsi"/>
          <w:kern w:val="16"/>
          <w:sz w:val="22"/>
          <w:szCs w:val="22"/>
        </w:rPr>
        <w:t>y six days a week for two weeks</w:t>
      </w:r>
    </w:p>
    <w:p w14:paraId="3FE7597C" w14:textId="343D360E" w:rsidR="00080ED5" w:rsidRPr="001848AD" w:rsidRDefault="00080ED5" w:rsidP="00080ED5">
      <w:pPr>
        <w:pStyle w:val="ListParagraph"/>
        <w:numPr>
          <w:ilvl w:val="0"/>
          <w:numId w:val="27"/>
        </w:numPr>
        <w:rPr>
          <w:rFonts w:asciiTheme="minorHAnsi" w:hAnsiTheme="minorHAnsi"/>
          <w:kern w:val="16"/>
          <w:sz w:val="22"/>
          <w:szCs w:val="22"/>
        </w:rPr>
      </w:pPr>
      <w:r w:rsidRPr="001848AD">
        <w:rPr>
          <w:rFonts w:asciiTheme="minorHAnsi" w:hAnsiTheme="minorHAnsi"/>
          <w:kern w:val="16"/>
          <w:sz w:val="22"/>
          <w:szCs w:val="22"/>
        </w:rPr>
        <w:t>Used hand and power tools to create frame and</w:t>
      </w:r>
      <w:r w:rsidR="00DC1179" w:rsidRPr="001848AD">
        <w:rPr>
          <w:rFonts w:asciiTheme="minorHAnsi" w:hAnsiTheme="minorHAnsi"/>
          <w:kern w:val="16"/>
          <w:sz w:val="22"/>
          <w:szCs w:val="22"/>
        </w:rPr>
        <w:t xml:space="preserve"> install insulation and drywall</w:t>
      </w:r>
      <w:r w:rsidRPr="001848AD">
        <w:rPr>
          <w:rFonts w:asciiTheme="minorHAnsi" w:hAnsiTheme="minorHAnsi"/>
          <w:kern w:val="16"/>
          <w:sz w:val="22"/>
          <w:szCs w:val="22"/>
        </w:rPr>
        <w:t xml:space="preserve"> </w:t>
      </w:r>
    </w:p>
    <w:p w14:paraId="2960AE88" w14:textId="7436A160" w:rsidR="00080ED5" w:rsidRPr="001848AD" w:rsidRDefault="00080ED5" w:rsidP="00080ED5">
      <w:pPr>
        <w:pStyle w:val="ListParagraph"/>
        <w:numPr>
          <w:ilvl w:val="0"/>
          <w:numId w:val="27"/>
        </w:numPr>
        <w:rPr>
          <w:rFonts w:asciiTheme="minorHAnsi" w:hAnsiTheme="minorHAnsi"/>
          <w:kern w:val="16"/>
          <w:sz w:val="22"/>
          <w:szCs w:val="22"/>
        </w:rPr>
      </w:pPr>
      <w:r w:rsidRPr="001848AD">
        <w:rPr>
          <w:rFonts w:asciiTheme="minorHAnsi" w:hAnsiTheme="minorHAnsi"/>
          <w:kern w:val="16"/>
          <w:sz w:val="22"/>
          <w:szCs w:val="22"/>
        </w:rPr>
        <w:lastRenderedPageBreak/>
        <w:t>Responsible for organizing the volunteers each da</w:t>
      </w:r>
      <w:r w:rsidR="00DC1179" w:rsidRPr="001848AD">
        <w:rPr>
          <w:rFonts w:asciiTheme="minorHAnsi" w:hAnsiTheme="minorHAnsi"/>
          <w:kern w:val="16"/>
          <w:sz w:val="22"/>
          <w:szCs w:val="22"/>
        </w:rPr>
        <w:t>y and supervising their work</w:t>
      </w:r>
      <w:r w:rsidRPr="001848AD">
        <w:rPr>
          <w:rFonts w:asciiTheme="minorHAnsi" w:hAnsiTheme="minorHAnsi"/>
          <w:kern w:val="16"/>
          <w:sz w:val="22"/>
          <w:szCs w:val="22"/>
        </w:rPr>
        <w:t xml:space="preserve"> </w:t>
      </w:r>
    </w:p>
    <w:p w14:paraId="7D1471FE" w14:textId="1007AC02" w:rsidR="00080ED5" w:rsidRPr="001848AD" w:rsidRDefault="00080ED5" w:rsidP="00080ED5">
      <w:pPr>
        <w:pStyle w:val="ListParagraph"/>
        <w:numPr>
          <w:ilvl w:val="0"/>
          <w:numId w:val="27"/>
        </w:numPr>
        <w:rPr>
          <w:rFonts w:asciiTheme="minorHAnsi" w:hAnsiTheme="minorHAnsi"/>
          <w:kern w:val="16"/>
          <w:sz w:val="22"/>
          <w:szCs w:val="22"/>
        </w:rPr>
      </w:pPr>
      <w:r w:rsidRPr="001848AD">
        <w:rPr>
          <w:rFonts w:asciiTheme="minorHAnsi" w:hAnsiTheme="minorHAnsi"/>
          <w:kern w:val="16"/>
          <w:sz w:val="22"/>
          <w:szCs w:val="22"/>
        </w:rPr>
        <w:t>Acted as liaison with the projec</w:t>
      </w:r>
      <w:r w:rsidR="00DC1179" w:rsidRPr="001848AD">
        <w:rPr>
          <w:rFonts w:asciiTheme="minorHAnsi" w:hAnsiTheme="minorHAnsi"/>
          <w:kern w:val="16"/>
          <w:sz w:val="22"/>
          <w:szCs w:val="22"/>
        </w:rPr>
        <w:t>t managers in other trade areas</w:t>
      </w:r>
      <w:r w:rsidRPr="001848AD">
        <w:rPr>
          <w:rFonts w:asciiTheme="minorHAnsi" w:hAnsiTheme="minorHAnsi"/>
          <w:kern w:val="16"/>
          <w:sz w:val="22"/>
          <w:szCs w:val="22"/>
        </w:rPr>
        <w:t xml:space="preserve">  </w:t>
      </w:r>
    </w:p>
    <w:p w14:paraId="14660E45" w14:textId="77777777" w:rsidR="00080ED5" w:rsidRPr="001848AD" w:rsidRDefault="00080ED5" w:rsidP="00080ED5">
      <w:pPr>
        <w:ind w:left="720"/>
        <w:rPr>
          <w:rFonts w:asciiTheme="minorHAnsi" w:hAnsiTheme="minorHAnsi"/>
          <w:b/>
          <w:kern w:val="16"/>
          <w:sz w:val="22"/>
          <w:szCs w:val="22"/>
        </w:rPr>
      </w:pPr>
    </w:p>
    <w:p w14:paraId="2A3E1D3F" w14:textId="257798A7" w:rsidR="00080ED5" w:rsidRPr="001848AD" w:rsidRDefault="00080ED5" w:rsidP="00080ED5">
      <w:pPr>
        <w:pStyle w:val="Title"/>
        <w:tabs>
          <w:tab w:val="left" w:pos="2160"/>
          <w:tab w:val="left" w:pos="4140"/>
          <w:tab w:val="left" w:pos="6840"/>
        </w:tabs>
        <w:jc w:val="left"/>
        <w:rPr>
          <w:rFonts w:asciiTheme="minorHAnsi" w:hAnsiTheme="minorHAnsi"/>
          <w:i w:val="0"/>
          <w:kern w:val="16"/>
          <w:sz w:val="22"/>
          <w:szCs w:val="22"/>
        </w:rPr>
      </w:pPr>
      <w:r w:rsidRPr="001848AD">
        <w:rPr>
          <w:rFonts w:asciiTheme="minorHAnsi" w:hAnsiTheme="minorHAnsi"/>
          <w:i w:val="0"/>
          <w:kern w:val="16"/>
          <w:sz w:val="22"/>
          <w:szCs w:val="22"/>
        </w:rPr>
        <w:t>School and Community Activities, Leadership and Service</w:t>
      </w:r>
      <w:r w:rsidR="00BE4696" w:rsidRPr="001848AD">
        <w:rPr>
          <w:rFonts w:asciiTheme="minorHAnsi" w:hAnsiTheme="minorHAnsi"/>
          <w:i w:val="0"/>
          <w:kern w:val="16"/>
          <w:sz w:val="22"/>
          <w:szCs w:val="22"/>
        </w:rPr>
        <w:t>:</w:t>
      </w:r>
      <w:r w:rsidRPr="001848AD">
        <w:rPr>
          <w:rFonts w:asciiTheme="minorHAnsi" w:hAnsiTheme="minorHAnsi"/>
          <w:i w:val="0"/>
          <w:kern w:val="16"/>
          <w:sz w:val="22"/>
          <w:szCs w:val="22"/>
        </w:rPr>
        <w:t xml:space="preserve">  </w:t>
      </w:r>
    </w:p>
    <w:p w14:paraId="3742912A" w14:textId="75424522" w:rsidR="00D734C8" w:rsidRPr="001848AD" w:rsidRDefault="00080ED5" w:rsidP="00D734C8">
      <w:pPr>
        <w:pStyle w:val="Title"/>
        <w:tabs>
          <w:tab w:val="left" w:pos="720"/>
          <w:tab w:val="left" w:pos="4140"/>
          <w:tab w:val="left" w:pos="6840"/>
        </w:tabs>
        <w:jc w:val="left"/>
        <w:rPr>
          <w:rFonts w:asciiTheme="minorHAnsi" w:hAnsiTheme="minorHAnsi"/>
          <w:b w:val="0"/>
          <w:i w:val="0"/>
          <w:kern w:val="16"/>
          <w:sz w:val="22"/>
          <w:szCs w:val="22"/>
        </w:rPr>
      </w:pPr>
      <w:r w:rsidRPr="001848AD">
        <w:rPr>
          <w:rFonts w:asciiTheme="minorHAnsi" w:hAnsiTheme="minorHAnsi"/>
          <w:b w:val="0"/>
          <w:i w:val="0"/>
          <w:kern w:val="16"/>
          <w:sz w:val="22"/>
          <w:szCs w:val="22"/>
        </w:rPr>
        <w:tab/>
      </w:r>
      <w:r w:rsidR="00D734C8" w:rsidRPr="001848AD">
        <w:rPr>
          <w:rFonts w:asciiTheme="minorHAnsi" w:hAnsiTheme="minorHAnsi"/>
          <w:b w:val="0"/>
          <w:i w:val="0"/>
          <w:kern w:val="16"/>
          <w:sz w:val="22"/>
          <w:szCs w:val="22"/>
        </w:rPr>
        <w:t xml:space="preserve">Green </w:t>
      </w:r>
      <w:r w:rsidR="00D95B15" w:rsidRPr="001848AD">
        <w:rPr>
          <w:rFonts w:asciiTheme="minorHAnsi" w:hAnsiTheme="minorHAnsi"/>
          <w:b w:val="0"/>
          <w:i w:val="0"/>
          <w:kern w:val="16"/>
          <w:sz w:val="22"/>
          <w:szCs w:val="22"/>
        </w:rPr>
        <w:t>Baltimore Club: School year 2016-2017</w:t>
      </w:r>
    </w:p>
    <w:p w14:paraId="0FC7BC39" w14:textId="77777777" w:rsidR="00D734C8" w:rsidRPr="001848AD" w:rsidRDefault="00D734C8" w:rsidP="00D734C8">
      <w:pPr>
        <w:pStyle w:val="Title"/>
        <w:tabs>
          <w:tab w:val="left" w:pos="720"/>
          <w:tab w:val="left" w:pos="4140"/>
          <w:tab w:val="left" w:pos="6840"/>
        </w:tabs>
        <w:ind w:left="1440"/>
        <w:jc w:val="left"/>
        <w:rPr>
          <w:rFonts w:asciiTheme="minorHAnsi" w:hAnsiTheme="minorHAnsi"/>
          <w:b w:val="0"/>
          <w:i w:val="0"/>
          <w:kern w:val="16"/>
          <w:sz w:val="22"/>
          <w:szCs w:val="22"/>
        </w:rPr>
      </w:pPr>
      <w:r w:rsidRPr="001848AD">
        <w:rPr>
          <w:rFonts w:asciiTheme="minorHAnsi" w:hAnsiTheme="minorHAnsi"/>
          <w:b w:val="0"/>
          <w:i w:val="0"/>
          <w:kern w:val="16"/>
          <w:sz w:val="22"/>
          <w:szCs w:val="22"/>
        </w:rPr>
        <w:t>President of student-run club to promote recycling and efficient energy use in the school</w:t>
      </w:r>
    </w:p>
    <w:p w14:paraId="7C8C8083" w14:textId="77777777" w:rsidR="00D734C8" w:rsidRPr="001848AD" w:rsidRDefault="00D734C8" w:rsidP="00D734C8">
      <w:pPr>
        <w:pStyle w:val="Title"/>
        <w:tabs>
          <w:tab w:val="left" w:pos="720"/>
          <w:tab w:val="left" w:pos="4140"/>
          <w:tab w:val="left" w:pos="6840"/>
        </w:tabs>
        <w:jc w:val="left"/>
        <w:rPr>
          <w:rFonts w:asciiTheme="minorHAnsi" w:hAnsiTheme="minorHAnsi"/>
          <w:b w:val="0"/>
          <w:i w:val="0"/>
          <w:kern w:val="16"/>
          <w:sz w:val="22"/>
          <w:szCs w:val="22"/>
        </w:rPr>
      </w:pPr>
    </w:p>
    <w:p w14:paraId="352B2F6E" w14:textId="15DCC556" w:rsidR="00D734C8" w:rsidRPr="001848AD" w:rsidRDefault="00D734C8" w:rsidP="00D734C8">
      <w:pPr>
        <w:pStyle w:val="Title"/>
        <w:tabs>
          <w:tab w:val="left" w:pos="720"/>
          <w:tab w:val="left" w:pos="4140"/>
          <w:tab w:val="left" w:pos="6840"/>
        </w:tabs>
        <w:jc w:val="left"/>
        <w:rPr>
          <w:rFonts w:asciiTheme="minorHAnsi" w:hAnsiTheme="minorHAnsi"/>
          <w:b w:val="0"/>
          <w:i w:val="0"/>
          <w:kern w:val="16"/>
          <w:sz w:val="22"/>
          <w:szCs w:val="22"/>
        </w:rPr>
      </w:pPr>
      <w:r w:rsidRPr="001848AD">
        <w:rPr>
          <w:rFonts w:asciiTheme="minorHAnsi" w:hAnsiTheme="minorHAnsi"/>
          <w:b w:val="0"/>
          <w:i w:val="0"/>
          <w:kern w:val="16"/>
          <w:sz w:val="22"/>
          <w:szCs w:val="22"/>
        </w:rPr>
        <w:tab/>
        <w:t>Keep Baltimore</w:t>
      </w:r>
      <w:r w:rsidR="00D95B15" w:rsidRPr="001848AD">
        <w:rPr>
          <w:rFonts w:asciiTheme="minorHAnsi" w:hAnsiTheme="minorHAnsi"/>
          <w:b w:val="0"/>
          <w:i w:val="0"/>
          <w:kern w:val="16"/>
          <w:sz w:val="22"/>
          <w:szCs w:val="22"/>
        </w:rPr>
        <w:t xml:space="preserve"> Beautiful: Summer and Fall 2015</w:t>
      </w:r>
    </w:p>
    <w:p w14:paraId="54C762F4" w14:textId="77777777" w:rsidR="00D734C8" w:rsidRPr="001848AD" w:rsidRDefault="00D734C8" w:rsidP="00D734C8">
      <w:pPr>
        <w:pStyle w:val="Title"/>
        <w:tabs>
          <w:tab w:val="left" w:pos="720"/>
          <w:tab w:val="left" w:pos="4140"/>
          <w:tab w:val="left" w:pos="6840"/>
        </w:tabs>
        <w:ind w:left="1440"/>
        <w:jc w:val="left"/>
        <w:rPr>
          <w:rFonts w:asciiTheme="minorHAnsi" w:hAnsiTheme="minorHAnsi"/>
          <w:b w:val="0"/>
          <w:i w:val="0"/>
          <w:kern w:val="16"/>
          <w:sz w:val="22"/>
          <w:szCs w:val="22"/>
        </w:rPr>
      </w:pPr>
      <w:r w:rsidRPr="001848AD">
        <w:rPr>
          <w:rFonts w:asciiTheme="minorHAnsi" w:hAnsiTheme="minorHAnsi"/>
          <w:b w:val="0"/>
          <w:i w:val="0"/>
          <w:kern w:val="16"/>
          <w:sz w:val="22"/>
          <w:szCs w:val="22"/>
        </w:rPr>
        <w:t>Volunteer with community group to plant and maintain trees in the community park one time each season</w:t>
      </w:r>
    </w:p>
    <w:p w14:paraId="002C1C3C" w14:textId="77777777" w:rsidR="00D734C8" w:rsidRPr="001848AD" w:rsidRDefault="00D734C8" w:rsidP="00080ED5">
      <w:pPr>
        <w:pStyle w:val="Title"/>
        <w:tabs>
          <w:tab w:val="left" w:pos="720"/>
          <w:tab w:val="left" w:pos="4140"/>
          <w:tab w:val="left" w:pos="6840"/>
        </w:tabs>
        <w:jc w:val="left"/>
        <w:rPr>
          <w:rFonts w:asciiTheme="minorHAnsi" w:hAnsiTheme="minorHAnsi"/>
          <w:b w:val="0"/>
          <w:i w:val="0"/>
          <w:kern w:val="16"/>
          <w:sz w:val="22"/>
          <w:szCs w:val="22"/>
        </w:rPr>
      </w:pPr>
    </w:p>
    <w:p w14:paraId="2BF4CBDC" w14:textId="5CE1E62B" w:rsidR="00080ED5" w:rsidRPr="001848AD" w:rsidRDefault="00D734C8" w:rsidP="00080ED5">
      <w:pPr>
        <w:pStyle w:val="Title"/>
        <w:tabs>
          <w:tab w:val="left" w:pos="720"/>
          <w:tab w:val="left" w:pos="4140"/>
          <w:tab w:val="left" w:pos="6840"/>
        </w:tabs>
        <w:jc w:val="left"/>
        <w:rPr>
          <w:rFonts w:asciiTheme="minorHAnsi" w:hAnsiTheme="minorHAnsi"/>
          <w:b w:val="0"/>
          <w:i w:val="0"/>
          <w:kern w:val="16"/>
          <w:sz w:val="22"/>
          <w:szCs w:val="22"/>
        </w:rPr>
      </w:pPr>
      <w:r w:rsidRPr="001848AD">
        <w:rPr>
          <w:rFonts w:asciiTheme="minorHAnsi" w:hAnsiTheme="minorHAnsi"/>
          <w:b w:val="0"/>
          <w:i w:val="0"/>
          <w:kern w:val="16"/>
          <w:sz w:val="22"/>
          <w:szCs w:val="22"/>
        </w:rPr>
        <w:tab/>
      </w:r>
      <w:r w:rsidR="00D95B15" w:rsidRPr="001848AD">
        <w:rPr>
          <w:rFonts w:asciiTheme="minorHAnsi" w:hAnsiTheme="minorHAnsi"/>
          <w:b w:val="0"/>
          <w:i w:val="0"/>
          <w:kern w:val="16"/>
          <w:sz w:val="22"/>
          <w:szCs w:val="22"/>
        </w:rPr>
        <w:t xml:space="preserve">Honor Roll: </w:t>
      </w:r>
      <w:r w:rsidR="001321F3" w:rsidRPr="001848AD">
        <w:rPr>
          <w:rFonts w:asciiTheme="minorHAnsi" w:hAnsiTheme="minorHAnsi"/>
          <w:b w:val="0"/>
          <w:i w:val="0"/>
          <w:kern w:val="16"/>
          <w:sz w:val="22"/>
          <w:szCs w:val="22"/>
        </w:rPr>
        <w:t>2016, 2017, 2018</w:t>
      </w:r>
    </w:p>
    <w:bookmarkEnd w:id="0"/>
    <w:p w14:paraId="693D85D2" w14:textId="7EF68460" w:rsidR="00080ED5" w:rsidRPr="001848AD" w:rsidRDefault="00080ED5" w:rsidP="00080ED5">
      <w:pPr>
        <w:pStyle w:val="Title"/>
        <w:tabs>
          <w:tab w:val="left" w:pos="720"/>
          <w:tab w:val="left" w:pos="4140"/>
          <w:tab w:val="left" w:pos="6840"/>
        </w:tabs>
        <w:jc w:val="left"/>
        <w:rPr>
          <w:rFonts w:asciiTheme="minorHAnsi" w:hAnsiTheme="minorHAnsi"/>
          <w:b w:val="0"/>
          <w:i w:val="0"/>
          <w:kern w:val="16"/>
          <w:sz w:val="22"/>
          <w:szCs w:val="22"/>
        </w:rPr>
      </w:pPr>
    </w:p>
    <w:p w14:paraId="15C5748D" w14:textId="1F68F6C2" w:rsidR="005D623F" w:rsidRPr="001848AD" w:rsidRDefault="005D623F" w:rsidP="00D030A3">
      <w:pPr>
        <w:pStyle w:val="Title"/>
        <w:tabs>
          <w:tab w:val="left" w:pos="720"/>
          <w:tab w:val="left" w:pos="4140"/>
          <w:tab w:val="left" w:pos="6840"/>
        </w:tabs>
        <w:jc w:val="left"/>
        <w:rPr>
          <w:rFonts w:asciiTheme="minorHAnsi" w:hAnsiTheme="minorHAnsi"/>
          <w:b w:val="0"/>
          <w:i w:val="0"/>
          <w:kern w:val="16"/>
          <w:sz w:val="22"/>
          <w:szCs w:val="22"/>
        </w:rPr>
      </w:pPr>
      <w:r w:rsidRPr="001848AD">
        <w:rPr>
          <w:rFonts w:asciiTheme="minorHAnsi" w:hAnsiTheme="minorHAnsi"/>
          <w:i w:val="0"/>
          <w:kern w:val="16"/>
          <w:sz w:val="22"/>
          <w:szCs w:val="22"/>
        </w:rPr>
        <w:t xml:space="preserve">Work </w:t>
      </w:r>
      <w:r w:rsidR="00D95B15" w:rsidRPr="001848AD">
        <w:rPr>
          <w:rFonts w:asciiTheme="minorHAnsi" w:hAnsiTheme="minorHAnsi"/>
          <w:i w:val="0"/>
          <w:kern w:val="16"/>
          <w:sz w:val="22"/>
          <w:szCs w:val="22"/>
        </w:rPr>
        <w:t xml:space="preserve">and Volunteer </w:t>
      </w:r>
      <w:r w:rsidRPr="001848AD">
        <w:rPr>
          <w:rFonts w:asciiTheme="minorHAnsi" w:hAnsiTheme="minorHAnsi"/>
          <w:i w:val="0"/>
          <w:kern w:val="16"/>
          <w:sz w:val="22"/>
          <w:szCs w:val="22"/>
        </w:rPr>
        <w:t>Experience</w:t>
      </w:r>
      <w:r w:rsidR="00BE4696" w:rsidRPr="001848AD">
        <w:rPr>
          <w:rFonts w:asciiTheme="minorHAnsi" w:hAnsiTheme="minorHAnsi"/>
          <w:i w:val="0"/>
          <w:kern w:val="16"/>
          <w:sz w:val="22"/>
          <w:szCs w:val="22"/>
        </w:rPr>
        <w:t>:</w:t>
      </w:r>
      <w:r w:rsidRPr="001848AD">
        <w:rPr>
          <w:rFonts w:asciiTheme="minorHAnsi" w:hAnsiTheme="minorHAnsi"/>
          <w:i w:val="0"/>
          <w:kern w:val="16"/>
          <w:sz w:val="22"/>
          <w:szCs w:val="22"/>
        </w:rPr>
        <w:t xml:space="preserve"> </w:t>
      </w:r>
    </w:p>
    <w:p w14:paraId="5314FBC5" w14:textId="21A62D76" w:rsidR="004860B9" w:rsidRPr="001848AD" w:rsidRDefault="004860B9" w:rsidP="001848AD">
      <w:pPr>
        <w:rPr>
          <w:rFonts w:asciiTheme="minorHAnsi" w:hAnsiTheme="minorHAnsi"/>
          <w:kern w:val="16"/>
          <w:sz w:val="22"/>
          <w:szCs w:val="22"/>
        </w:rPr>
      </w:pPr>
      <w:r w:rsidRPr="001848AD">
        <w:rPr>
          <w:rFonts w:asciiTheme="minorHAnsi" w:hAnsiTheme="minorHAnsi"/>
          <w:kern w:val="16"/>
          <w:sz w:val="22"/>
          <w:szCs w:val="22"/>
        </w:rPr>
        <w:t>Best Construct</w:t>
      </w:r>
      <w:r w:rsidR="00046A16" w:rsidRPr="001848AD">
        <w:rPr>
          <w:rFonts w:asciiTheme="minorHAnsi" w:hAnsiTheme="minorHAnsi"/>
          <w:kern w:val="16"/>
          <w:sz w:val="22"/>
          <w:szCs w:val="22"/>
        </w:rPr>
        <w:t>ion Company, Intern</w:t>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t xml:space="preserve">         </w:t>
      </w:r>
      <w:r w:rsidR="001321F3" w:rsidRPr="001848AD">
        <w:rPr>
          <w:rFonts w:asciiTheme="minorHAnsi" w:hAnsiTheme="minorHAnsi"/>
          <w:kern w:val="16"/>
          <w:sz w:val="22"/>
          <w:szCs w:val="22"/>
        </w:rPr>
        <w:t>August 2017</w:t>
      </w:r>
      <w:r w:rsidRPr="001848AD">
        <w:rPr>
          <w:rFonts w:asciiTheme="minorHAnsi" w:hAnsiTheme="minorHAnsi"/>
          <w:kern w:val="16"/>
          <w:sz w:val="22"/>
          <w:szCs w:val="22"/>
        </w:rPr>
        <w:t>- present*</w:t>
      </w:r>
    </w:p>
    <w:p w14:paraId="0AFFF1BC" w14:textId="15513822" w:rsidR="00712756" w:rsidRPr="001848AD" w:rsidRDefault="004860B9" w:rsidP="00712756">
      <w:pPr>
        <w:pStyle w:val="ListParagraph"/>
        <w:numPr>
          <w:ilvl w:val="0"/>
          <w:numId w:val="28"/>
        </w:numPr>
        <w:rPr>
          <w:rFonts w:asciiTheme="minorHAnsi" w:hAnsiTheme="minorHAnsi"/>
          <w:kern w:val="16"/>
          <w:sz w:val="22"/>
          <w:szCs w:val="22"/>
        </w:rPr>
      </w:pPr>
      <w:r w:rsidRPr="001848AD">
        <w:rPr>
          <w:rFonts w:asciiTheme="minorHAnsi" w:hAnsiTheme="minorHAnsi"/>
          <w:kern w:val="16"/>
          <w:sz w:val="22"/>
          <w:szCs w:val="22"/>
        </w:rPr>
        <w:t xml:space="preserve">Working 15-20 hours per week at </w:t>
      </w:r>
      <w:r w:rsidR="00360795" w:rsidRPr="001848AD">
        <w:rPr>
          <w:rFonts w:asciiTheme="minorHAnsi" w:hAnsiTheme="minorHAnsi"/>
          <w:kern w:val="16"/>
          <w:sz w:val="22"/>
          <w:szCs w:val="22"/>
        </w:rPr>
        <w:t xml:space="preserve">large commercial </w:t>
      </w:r>
      <w:r w:rsidR="00DC1179" w:rsidRPr="001848AD">
        <w:rPr>
          <w:rFonts w:asciiTheme="minorHAnsi" w:hAnsiTheme="minorHAnsi"/>
          <w:kern w:val="16"/>
          <w:sz w:val="22"/>
          <w:szCs w:val="22"/>
        </w:rPr>
        <w:t>construction company</w:t>
      </w:r>
    </w:p>
    <w:p w14:paraId="1CBB6CD5" w14:textId="5CBBB350" w:rsidR="00712756" w:rsidRPr="001848AD" w:rsidRDefault="004860B9" w:rsidP="00712756">
      <w:pPr>
        <w:pStyle w:val="ListParagraph"/>
        <w:numPr>
          <w:ilvl w:val="0"/>
          <w:numId w:val="28"/>
        </w:numPr>
        <w:rPr>
          <w:rFonts w:asciiTheme="minorHAnsi" w:hAnsiTheme="minorHAnsi"/>
          <w:kern w:val="16"/>
          <w:sz w:val="22"/>
          <w:szCs w:val="22"/>
        </w:rPr>
      </w:pPr>
      <w:r w:rsidRPr="001848AD">
        <w:rPr>
          <w:rFonts w:asciiTheme="minorHAnsi" w:hAnsiTheme="minorHAnsi"/>
          <w:kern w:val="16"/>
          <w:sz w:val="22"/>
          <w:szCs w:val="22"/>
        </w:rPr>
        <w:t xml:space="preserve">Participate in </w:t>
      </w:r>
      <w:r w:rsidR="004A635D" w:rsidRPr="001848AD">
        <w:rPr>
          <w:rFonts w:asciiTheme="minorHAnsi" w:hAnsiTheme="minorHAnsi"/>
          <w:kern w:val="16"/>
          <w:sz w:val="22"/>
          <w:szCs w:val="22"/>
        </w:rPr>
        <w:t xml:space="preserve">general </w:t>
      </w:r>
      <w:r w:rsidRPr="001848AD">
        <w:rPr>
          <w:rFonts w:asciiTheme="minorHAnsi" w:hAnsiTheme="minorHAnsi"/>
          <w:kern w:val="16"/>
          <w:sz w:val="22"/>
          <w:szCs w:val="22"/>
        </w:rPr>
        <w:t>office work</w:t>
      </w:r>
      <w:r w:rsidR="004A635D" w:rsidRPr="001848AD">
        <w:rPr>
          <w:rFonts w:asciiTheme="minorHAnsi" w:hAnsiTheme="minorHAnsi"/>
          <w:kern w:val="16"/>
          <w:sz w:val="22"/>
          <w:szCs w:val="22"/>
        </w:rPr>
        <w:t xml:space="preserve"> for project supervisor</w:t>
      </w:r>
      <w:r w:rsidRPr="001848AD">
        <w:rPr>
          <w:rFonts w:asciiTheme="minorHAnsi" w:hAnsiTheme="minorHAnsi"/>
          <w:kern w:val="16"/>
          <w:sz w:val="22"/>
          <w:szCs w:val="22"/>
        </w:rPr>
        <w:t>,</w:t>
      </w:r>
      <w:r w:rsidR="004A635D" w:rsidRPr="001848AD">
        <w:rPr>
          <w:rFonts w:asciiTheme="minorHAnsi" w:hAnsiTheme="minorHAnsi"/>
          <w:kern w:val="16"/>
          <w:sz w:val="22"/>
          <w:szCs w:val="22"/>
        </w:rPr>
        <w:t xml:space="preserve"> </w:t>
      </w:r>
      <w:r w:rsidR="00DC1179" w:rsidRPr="001848AD">
        <w:rPr>
          <w:rFonts w:asciiTheme="minorHAnsi" w:hAnsiTheme="minorHAnsi"/>
          <w:kern w:val="16"/>
          <w:sz w:val="22"/>
          <w:szCs w:val="22"/>
        </w:rPr>
        <w:t>including using Word and Excel</w:t>
      </w:r>
    </w:p>
    <w:p w14:paraId="201BE2CC" w14:textId="7FF2C473" w:rsidR="00712756" w:rsidRPr="001848AD" w:rsidRDefault="004A635D" w:rsidP="00712756">
      <w:pPr>
        <w:pStyle w:val="ListParagraph"/>
        <w:numPr>
          <w:ilvl w:val="0"/>
          <w:numId w:val="28"/>
        </w:numPr>
        <w:rPr>
          <w:rFonts w:asciiTheme="minorHAnsi" w:hAnsiTheme="minorHAnsi"/>
          <w:kern w:val="16"/>
          <w:sz w:val="22"/>
          <w:szCs w:val="22"/>
        </w:rPr>
      </w:pPr>
      <w:r w:rsidRPr="001848AD">
        <w:rPr>
          <w:rFonts w:asciiTheme="minorHAnsi" w:hAnsiTheme="minorHAnsi"/>
          <w:kern w:val="16"/>
          <w:sz w:val="22"/>
          <w:szCs w:val="22"/>
        </w:rPr>
        <w:t>Occasional duties include tool inventory, repair ord</w:t>
      </w:r>
      <w:r w:rsidR="00DC1179" w:rsidRPr="001848AD">
        <w:rPr>
          <w:rFonts w:asciiTheme="minorHAnsi" w:hAnsiTheme="minorHAnsi"/>
          <w:kern w:val="16"/>
          <w:sz w:val="22"/>
          <w:szCs w:val="22"/>
        </w:rPr>
        <w:t>ers, and on-site general labor</w:t>
      </w:r>
      <w:r w:rsidRPr="001848AD">
        <w:rPr>
          <w:rFonts w:asciiTheme="minorHAnsi" w:hAnsiTheme="minorHAnsi"/>
          <w:kern w:val="16"/>
          <w:sz w:val="22"/>
          <w:szCs w:val="22"/>
        </w:rPr>
        <w:t xml:space="preserve"> </w:t>
      </w:r>
    </w:p>
    <w:p w14:paraId="670B9765" w14:textId="5C53C230" w:rsidR="004860B9" w:rsidRPr="001848AD" w:rsidRDefault="00CF14BC" w:rsidP="00712756">
      <w:pPr>
        <w:pStyle w:val="ListParagraph"/>
        <w:numPr>
          <w:ilvl w:val="0"/>
          <w:numId w:val="28"/>
        </w:numPr>
        <w:rPr>
          <w:rFonts w:asciiTheme="minorHAnsi" w:hAnsiTheme="minorHAnsi"/>
          <w:kern w:val="16"/>
          <w:sz w:val="22"/>
          <w:szCs w:val="22"/>
        </w:rPr>
      </w:pPr>
      <w:r w:rsidRPr="001848AD">
        <w:rPr>
          <w:rFonts w:asciiTheme="minorHAnsi" w:hAnsiTheme="minorHAnsi"/>
          <w:kern w:val="16"/>
          <w:sz w:val="22"/>
          <w:szCs w:val="22"/>
        </w:rPr>
        <w:t>Liaison between project supe</w:t>
      </w:r>
      <w:r w:rsidR="00DC1179" w:rsidRPr="001848AD">
        <w:rPr>
          <w:rFonts w:asciiTheme="minorHAnsi" w:hAnsiTheme="minorHAnsi"/>
          <w:kern w:val="16"/>
          <w:sz w:val="22"/>
          <w:szCs w:val="22"/>
        </w:rPr>
        <w:t>rvisor and construction manager</w:t>
      </w:r>
    </w:p>
    <w:p w14:paraId="4E7D5FAB" w14:textId="77777777" w:rsidR="00046A16" w:rsidRPr="001848AD" w:rsidRDefault="00046A16" w:rsidP="00046A16">
      <w:pPr>
        <w:rPr>
          <w:rFonts w:asciiTheme="minorHAnsi" w:hAnsiTheme="minorHAnsi"/>
          <w:kern w:val="16"/>
          <w:sz w:val="22"/>
          <w:szCs w:val="22"/>
        </w:rPr>
      </w:pPr>
    </w:p>
    <w:p w14:paraId="3ACC0235" w14:textId="28DFC61A" w:rsidR="00046A16" w:rsidRPr="001848AD" w:rsidRDefault="00046A16" w:rsidP="001848AD">
      <w:pPr>
        <w:rPr>
          <w:rFonts w:asciiTheme="minorHAnsi" w:hAnsiTheme="minorHAnsi"/>
          <w:kern w:val="16"/>
          <w:sz w:val="22"/>
          <w:szCs w:val="22"/>
        </w:rPr>
      </w:pPr>
      <w:r w:rsidRPr="001848AD">
        <w:rPr>
          <w:rFonts w:asciiTheme="minorHAnsi" w:hAnsiTheme="minorHAnsi"/>
          <w:kern w:val="16"/>
          <w:sz w:val="22"/>
          <w:szCs w:val="22"/>
        </w:rPr>
        <w:t xml:space="preserve">The </w:t>
      </w:r>
      <w:proofErr w:type="spellStart"/>
      <w:r w:rsidRPr="001848AD">
        <w:rPr>
          <w:rFonts w:asciiTheme="minorHAnsi" w:hAnsiTheme="minorHAnsi"/>
          <w:kern w:val="16"/>
          <w:sz w:val="22"/>
          <w:szCs w:val="22"/>
        </w:rPr>
        <w:t>Anddoes</w:t>
      </w:r>
      <w:proofErr w:type="spellEnd"/>
      <w:r w:rsidRPr="001848AD">
        <w:rPr>
          <w:rFonts w:asciiTheme="minorHAnsi" w:hAnsiTheme="minorHAnsi"/>
          <w:kern w:val="16"/>
          <w:sz w:val="22"/>
          <w:szCs w:val="22"/>
        </w:rPr>
        <w:t xml:space="preserve"> Family, Babysitter</w:t>
      </w:r>
      <w:r w:rsidRPr="001848AD">
        <w:rPr>
          <w:rFonts w:asciiTheme="minorHAnsi" w:hAnsiTheme="minorHAnsi"/>
          <w:kern w:val="16"/>
          <w:sz w:val="22"/>
          <w:szCs w:val="22"/>
        </w:rPr>
        <w:tab/>
      </w:r>
      <w:r w:rsidRPr="001848AD">
        <w:rPr>
          <w:rFonts w:asciiTheme="minorHAnsi" w:hAnsiTheme="minorHAnsi"/>
          <w:kern w:val="16"/>
          <w:sz w:val="22"/>
          <w:szCs w:val="22"/>
        </w:rPr>
        <w:tab/>
      </w:r>
      <w:r w:rsidRPr="001848AD">
        <w:rPr>
          <w:rFonts w:asciiTheme="minorHAnsi" w:hAnsiTheme="minorHAnsi"/>
          <w:kern w:val="16"/>
          <w:sz w:val="22"/>
          <w:szCs w:val="22"/>
        </w:rPr>
        <w:tab/>
      </w:r>
      <w:r w:rsidRPr="001848AD">
        <w:rPr>
          <w:rFonts w:asciiTheme="minorHAnsi" w:hAnsiTheme="minorHAnsi"/>
          <w:kern w:val="16"/>
          <w:sz w:val="22"/>
          <w:szCs w:val="22"/>
        </w:rPr>
        <w:tab/>
      </w:r>
      <w:r w:rsidRPr="001848AD">
        <w:rPr>
          <w:rFonts w:asciiTheme="minorHAnsi" w:hAnsiTheme="minorHAnsi"/>
          <w:kern w:val="16"/>
          <w:sz w:val="22"/>
          <w:szCs w:val="22"/>
        </w:rPr>
        <w:tab/>
      </w:r>
      <w:r w:rsidRPr="001848AD">
        <w:rPr>
          <w:rFonts w:asciiTheme="minorHAnsi" w:hAnsiTheme="minorHAnsi"/>
          <w:kern w:val="16"/>
          <w:sz w:val="22"/>
          <w:szCs w:val="22"/>
        </w:rPr>
        <w:tab/>
      </w:r>
      <w:r w:rsidRPr="001848AD">
        <w:rPr>
          <w:rFonts w:asciiTheme="minorHAnsi" w:hAnsiTheme="minorHAnsi"/>
          <w:kern w:val="16"/>
          <w:sz w:val="22"/>
          <w:szCs w:val="22"/>
        </w:rPr>
        <w:tab/>
      </w:r>
      <w:r w:rsidRPr="001848AD">
        <w:rPr>
          <w:rFonts w:asciiTheme="minorHAnsi" w:hAnsiTheme="minorHAnsi"/>
          <w:kern w:val="16"/>
          <w:sz w:val="22"/>
          <w:szCs w:val="22"/>
        </w:rPr>
        <w:tab/>
      </w:r>
      <w:r w:rsidRPr="001848AD">
        <w:rPr>
          <w:rFonts w:asciiTheme="minorHAnsi" w:hAnsiTheme="minorHAnsi"/>
          <w:kern w:val="16"/>
          <w:sz w:val="22"/>
          <w:szCs w:val="22"/>
        </w:rPr>
        <w:tab/>
        <w:t xml:space="preserve">      </w:t>
      </w:r>
      <w:r w:rsidR="00D95B15" w:rsidRPr="001848AD">
        <w:rPr>
          <w:rFonts w:asciiTheme="minorHAnsi" w:hAnsiTheme="minorHAnsi"/>
          <w:kern w:val="16"/>
          <w:sz w:val="22"/>
          <w:szCs w:val="22"/>
        </w:rPr>
        <w:t xml:space="preserve"> 2014</w:t>
      </w:r>
      <w:r w:rsidRPr="001848AD">
        <w:rPr>
          <w:rFonts w:asciiTheme="minorHAnsi" w:hAnsiTheme="minorHAnsi"/>
          <w:kern w:val="16"/>
          <w:sz w:val="22"/>
          <w:szCs w:val="22"/>
        </w:rPr>
        <w:t>- present</w:t>
      </w:r>
    </w:p>
    <w:p w14:paraId="1FA1ED88" w14:textId="07052035" w:rsidR="00046A16" w:rsidRPr="001848AD" w:rsidRDefault="00046A16" w:rsidP="00046A16">
      <w:pPr>
        <w:pStyle w:val="ListParagraph"/>
        <w:numPr>
          <w:ilvl w:val="0"/>
          <w:numId w:val="30"/>
        </w:numPr>
        <w:rPr>
          <w:rFonts w:asciiTheme="minorHAnsi" w:hAnsiTheme="minorHAnsi"/>
          <w:kern w:val="16"/>
          <w:sz w:val="22"/>
          <w:szCs w:val="22"/>
        </w:rPr>
      </w:pPr>
      <w:r w:rsidRPr="001848AD">
        <w:rPr>
          <w:rFonts w:asciiTheme="minorHAnsi" w:hAnsiTheme="minorHAnsi"/>
          <w:kern w:val="16"/>
          <w:sz w:val="22"/>
          <w:szCs w:val="22"/>
        </w:rPr>
        <w:t>Babysit 2 children under the age of 10 for my aunt approximately 3 hours per week</w:t>
      </w:r>
    </w:p>
    <w:p w14:paraId="3EA3C769" w14:textId="250E9465" w:rsidR="004860B9" w:rsidRPr="001848AD" w:rsidRDefault="001848AD" w:rsidP="001848AD">
      <w:pPr>
        <w:rPr>
          <w:rFonts w:asciiTheme="minorHAnsi" w:hAnsiTheme="minorHAnsi"/>
          <w:kern w:val="16"/>
          <w:sz w:val="22"/>
          <w:szCs w:val="22"/>
        </w:rPr>
      </w:pPr>
      <w:r>
        <w:rPr>
          <w:rFonts w:asciiTheme="minorHAnsi" w:hAnsiTheme="minorHAnsi"/>
          <w:kern w:val="16"/>
          <w:sz w:val="22"/>
          <w:szCs w:val="22"/>
        </w:rPr>
        <w:br/>
      </w:r>
      <w:r w:rsidR="004860B9" w:rsidRPr="001848AD">
        <w:rPr>
          <w:rFonts w:asciiTheme="minorHAnsi" w:hAnsiTheme="minorHAnsi"/>
          <w:kern w:val="16"/>
          <w:sz w:val="22"/>
          <w:szCs w:val="22"/>
        </w:rPr>
        <w:t xml:space="preserve">Habitat for Humanity, </w:t>
      </w:r>
      <w:r w:rsidR="003F5345" w:rsidRPr="001848AD">
        <w:rPr>
          <w:rFonts w:asciiTheme="minorHAnsi" w:hAnsiTheme="minorHAnsi"/>
          <w:kern w:val="16"/>
          <w:sz w:val="22"/>
          <w:szCs w:val="22"/>
        </w:rPr>
        <w:t xml:space="preserve">Volunteer </w:t>
      </w:r>
      <w:r w:rsidR="004860B9" w:rsidRPr="001848AD">
        <w:rPr>
          <w:rFonts w:asciiTheme="minorHAnsi" w:hAnsiTheme="minorHAnsi"/>
          <w:kern w:val="16"/>
          <w:sz w:val="22"/>
          <w:szCs w:val="22"/>
        </w:rPr>
        <w:t>Proje</w:t>
      </w:r>
      <w:r w:rsidR="00046A16" w:rsidRPr="001848AD">
        <w:rPr>
          <w:rFonts w:asciiTheme="minorHAnsi" w:hAnsiTheme="minorHAnsi"/>
          <w:kern w:val="16"/>
          <w:sz w:val="22"/>
          <w:szCs w:val="22"/>
        </w:rPr>
        <w:t>ct Coordinator</w:t>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r>
      <w:r w:rsidR="00046A16" w:rsidRPr="001848AD">
        <w:rPr>
          <w:rFonts w:asciiTheme="minorHAnsi" w:hAnsiTheme="minorHAnsi"/>
          <w:kern w:val="16"/>
          <w:sz w:val="22"/>
          <w:szCs w:val="22"/>
        </w:rPr>
        <w:tab/>
        <w:t xml:space="preserve"> </w:t>
      </w:r>
      <w:r w:rsidR="00D95B15" w:rsidRPr="001848AD">
        <w:rPr>
          <w:rFonts w:asciiTheme="minorHAnsi" w:hAnsiTheme="minorHAnsi"/>
          <w:kern w:val="16"/>
          <w:sz w:val="22"/>
          <w:szCs w:val="22"/>
        </w:rPr>
        <w:t>June – July 201</w:t>
      </w:r>
      <w:r w:rsidR="001321F3" w:rsidRPr="001848AD">
        <w:rPr>
          <w:rFonts w:asciiTheme="minorHAnsi" w:hAnsiTheme="minorHAnsi"/>
          <w:kern w:val="16"/>
          <w:sz w:val="22"/>
          <w:szCs w:val="22"/>
        </w:rPr>
        <w:t>8</w:t>
      </w:r>
    </w:p>
    <w:p w14:paraId="2D154C7F" w14:textId="41D65A65" w:rsidR="00712756" w:rsidRPr="001848AD" w:rsidRDefault="00193DCA" w:rsidP="00712756">
      <w:pPr>
        <w:pStyle w:val="ListParagraph"/>
        <w:numPr>
          <w:ilvl w:val="0"/>
          <w:numId w:val="29"/>
        </w:numPr>
        <w:rPr>
          <w:rFonts w:asciiTheme="minorHAnsi" w:hAnsiTheme="minorHAnsi"/>
          <w:kern w:val="16"/>
          <w:sz w:val="22"/>
          <w:szCs w:val="22"/>
        </w:rPr>
      </w:pPr>
      <w:r w:rsidRPr="001848AD">
        <w:rPr>
          <w:rFonts w:asciiTheme="minorHAnsi" w:hAnsiTheme="minorHAnsi"/>
          <w:kern w:val="16"/>
          <w:sz w:val="22"/>
          <w:szCs w:val="22"/>
        </w:rPr>
        <w:t xml:space="preserve">Worked two weeks as a volunteer for approximately 100 hours </w:t>
      </w:r>
    </w:p>
    <w:p w14:paraId="61CE61C8" w14:textId="16EDCD08" w:rsidR="00CC6F0F" w:rsidRPr="001848AD" w:rsidRDefault="00712756" w:rsidP="00C047D2">
      <w:pPr>
        <w:pStyle w:val="ListParagraph"/>
        <w:numPr>
          <w:ilvl w:val="0"/>
          <w:numId w:val="29"/>
        </w:numPr>
        <w:tabs>
          <w:tab w:val="left" w:pos="6555"/>
        </w:tabs>
        <w:rPr>
          <w:rFonts w:asciiTheme="minorHAnsi" w:hAnsiTheme="minorHAnsi"/>
          <w:kern w:val="16"/>
          <w:sz w:val="22"/>
          <w:szCs w:val="22"/>
        </w:rPr>
      </w:pPr>
      <w:r w:rsidRPr="001848AD">
        <w:rPr>
          <w:rFonts w:asciiTheme="minorHAnsi" w:hAnsiTheme="minorHAnsi"/>
          <w:kern w:val="16"/>
          <w:sz w:val="22"/>
          <w:szCs w:val="22"/>
        </w:rPr>
        <w:t>Led</w:t>
      </w:r>
      <w:r w:rsidR="00193DCA" w:rsidRPr="001848AD">
        <w:rPr>
          <w:rFonts w:asciiTheme="minorHAnsi" w:hAnsiTheme="minorHAnsi"/>
          <w:kern w:val="16"/>
          <w:sz w:val="22"/>
          <w:szCs w:val="22"/>
        </w:rPr>
        <w:t xml:space="preserve"> other volunteer </w:t>
      </w:r>
      <w:r w:rsidRPr="001848AD">
        <w:rPr>
          <w:rFonts w:asciiTheme="minorHAnsi" w:hAnsiTheme="minorHAnsi"/>
          <w:kern w:val="16"/>
          <w:sz w:val="22"/>
          <w:szCs w:val="22"/>
        </w:rPr>
        <w:t>carpenters</w:t>
      </w:r>
    </w:p>
    <w:p w14:paraId="61D98F3F" w14:textId="72595E8B" w:rsidR="00CC6F0F" w:rsidRPr="001848AD" w:rsidRDefault="00CC6F0F" w:rsidP="00080ED5">
      <w:pPr>
        <w:rPr>
          <w:rFonts w:asciiTheme="minorHAnsi" w:hAnsiTheme="minorHAnsi"/>
          <w:kern w:val="16"/>
          <w:sz w:val="22"/>
          <w:szCs w:val="22"/>
        </w:rPr>
      </w:pPr>
    </w:p>
    <w:p w14:paraId="698CE198" w14:textId="77777777" w:rsidR="00CC6F0F" w:rsidRPr="001848AD" w:rsidRDefault="00CC6F0F" w:rsidP="00080ED5">
      <w:pPr>
        <w:rPr>
          <w:rFonts w:asciiTheme="minorHAnsi" w:hAnsiTheme="minorHAnsi"/>
          <w:kern w:val="16"/>
          <w:sz w:val="22"/>
          <w:szCs w:val="22"/>
        </w:rPr>
      </w:pPr>
    </w:p>
    <w:sectPr w:rsidR="00CC6F0F" w:rsidRPr="001848AD" w:rsidSect="00607C90">
      <w:headerReference w:type="even" r:id="rId12"/>
      <w:headerReference w:type="default" r:id="rId13"/>
      <w:headerReference w:type="first" r:id="rId14"/>
      <w:type w:val="continuous"/>
      <w:pgSz w:w="12240" w:h="15840" w:code="1"/>
      <w:pgMar w:top="720" w:right="720" w:bottom="720" w:left="72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3BB8" w14:textId="77777777" w:rsidR="002A1F92" w:rsidRDefault="002A1F92">
      <w:r>
        <w:separator/>
      </w:r>
    </w:p>
  </w:endnote>
  <w:endnote w:type="continuationSeparator" w:id="0">
    <w:p w14:paraId="6AF98D17" w14:textId="77777777" w:rsidR="002A1F92" w:rsidRDefault="002A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2B5E" w14:textId="066C0AE8" w:rsidR="008D0B14" w:rsidRDefault="008D0B14">
    <w:pPr>
      <w:pStyle w:val="Footer"/>
    </w:pPr>
  </w:p>
  <w:p w14:paraId="1E3143B7" w14:textId="73E8B244" w:rsidR="00583159" w:rsidRDefault="0050163B" w:rsidP="001848AD">
    <w:pPr>
      <w:pStyle w:val="Footer"/>
      <w:tabs>
        <w:tab w:val="clear" w:pos="8640"/>
        <w:tab w:val="right" w:pos="9180"/>
      </w:tabs>
      <w:jc w:val="center"/>
    </w:pPr>
    <w:r>
      <w:rPr>
        <w:noProof/>
      </w:rPr>
      <w:drawing>
        <wp:inline distT="0" distB="0" distL="0" distR="0" wp14:anchorId="410BC6D3" wp14:editId="5634348A">
          <wp:extent cx="1581150" cy="897596"/>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1687" cy="9149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9EDE" w14:textId="77777777" w:rsidR="002A1F92" w:rsidRDefault="002A1F92">
      <w:r>
        <w:separator/>
      </w:r>
    </w:p>
  </w:footnote>
  <w:footnote w:type="continuationSeparator" w:id="0">
    <w:p w14:paraId="0268C167" w14:textId="77777777" w:rsidR="002A1F92" w:rsidRDefault="002A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8B7C" w14:textId="4A55EA51" w:rsidR="00583159" w:rsidRDefault="00027AC0">
    <w:pPr>
      <w:pStyle w:val="Title"/>
      <w:rPr>
        <w:sz w:val="32"/>
      </w:rPr>
    </w:pPr>
    <w:bookmarkStart w:id="1" w:name="_Hlk31208086"/>
    <w:bookmarkStart w:id="2" w:name="_Hlk31208390"/>
    <w:bookmarkStart w:id="3" w:name="_Hlk31208391"/>
    <w:r>
      <w:rPr>
        <w:rFonts w:ascii="Arial Narrow" w:hAnsi="Arial Narrow"/>
        <w:i w:val="0"/>
        <w:iCs/>
      </w:rPr>
      <w:t>L.O.G.I.C.</w:t>
    </w:r>
  </w:p>
  <w:p w14:paraId="5C7CEEA2" w14:textId="551FAD37" w:rsidR="00583159" w:rsidRDefault="0050163B" w:rsidP="00F21486">
    <w:pPr>
      <w:pStyle w:val="Title"/>
      <w:rPr>
        <w:rFonts w:ascii="Bernard MT Condensed" w:hAnsi="Bernard MT Condensed"/>
        <w:b w:val="0"/>
        <w:bCs/>
        <w:i w:val="0"/>
        <w:sz w:val="32"/>
      </w:rPr>
    </w:pPr>
    <w:r>
      <w:rPr>
        <w:rFonts w:ascii="Monotype Corsiva" w:hAnsi="Monotype Corsiva"/>
        <w:b w:val="0"/>
        <w:bCs/>
        <w:i w:val="0"/>
        <w:sz w:val="32"/>
      </w:rPr>
      <w:t>Ladies Operating for Growth in Construction</w:t>
    </w:r>
  </w:p>
  <w:bookmarkEnd w:id="1"/>
  <w:p w14:paraId="3FDBADD8" w14:textId="77777777" w:rsidR="00583159" w:rsidRDefault="00583159">
    <w:pPr>
      <w:pStyle w:val="Header"/>
    </w:pPr>
    <w:r>
      <w:rPr>
        <w:rFonts w:ascii="Arial Black" w:hAnsi="Arial Black"/>
        <w:b/>
        <w:bCs/>
        <w:i/>
        <w:iCs/>
        <w:noProof/>
      </w:rPr>
      <mc:AlternateContent>
        <mc:Choice Requires="wps">
          <w:drawing>
            <wp:anchor distT="0" distB="0" distL="114300" distR="114300" simplePos="0" relativeHeight="251657216" behindDoc="0" locked="0" layoutInCell="1" allowOverlap="1" wp14:anchorId="7F0D34F4" wp14:editId="38B57F42">
              <wp:simplePos x="0" y="0"/>
              <wp:positionH relativeFrom="column">
                <wp:posOffset>5715</wp:posOffset>
              </wp:positionH>
              <wp:positionV relativeFrom="paragraph">
                <wp:posOffset>39370</wp:posOffset>
              </wp:positionV>
              <wp:extent cx="6492240" cy="0"/>
              <wp:effectExtent l="34290" t="36830" r="36195" b="2984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7E46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pt" to="511.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" strokeweight="4.5pt">
              <v:stroke linestyle="thinThick"/>
            </v:line>
          </w:pict>
        </mc:Fallback>
      </mc:AlternateConten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25DA" w14:textId="77777777" w:rsidR="00236AA6" w:rsidRDefault="00236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DFB0" w14:textId="20239B3D" w:rsidR="00583159" w:rsidRDefault="005831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9FD4" w14:textId="77777777" w:rsidR="00236AA6" w:rsidRDefault="00236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5"/>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00000"/>
    <w:lvl w:ilvl="0">
      <w:start w:val="3"/>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00000"/>
    <w:lvl w:ilvl="0">
      <w:start w:val="2"/>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6" w15:restartNumberingAfterBreak="0">
    <w:nsid w:val="00000007"/>
    <w:multiLevelType w:val="singleLevel"/>
    <w:tmpl w:val="00000000"/>
    <w:lvl w:ilvl="0">
      <w:start w:val="5"/>
      <w:numFmt w:val="decimal"/>
      <w:lvlText w:val="%1"/>
      <w:lvlJc w:val="left"/>
      <w:pPr>
        <w:tabs>
          <w:tab w:val="num" w:pos="360"/>
        </w:tabs>
        <w:ind w:left="360" w:hanging="360"/>
      </w:pPr>
      <w:rPr>
        <w:rFonts w:hint="default"/>
      </w:rPr>
    </w:lvl>
  </w:abstractNum>
  <w:abstractNum w:abstractNumId="7" w15:restartNumberingAfterBreak="0">
    <w:nsid w:val="00000008"/>
    <w:multiLevelType w:val="singleLevel"/>
    <w:tmpl w:val="00000000"/>
    <w:lvl w:ilvl="0">
      <w:start w:val="2"/>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0"/>
    <w:lvl w:ilvl="0">
      <w:start w:val="2"/>
      <w:numFmt w:val="decimal"/>
      <w:lvlText w:val="%1"/>
      <w:lvlJc w:val="left"/>
      <w:pPr>
        <w:tabs>
          <w:tab w:val="num" w:pos="360"/>
        </w:tabs>
        <w:ind w:left="360" w:hanging="360"/>
      </w:pPr>
      <w:rPr>
        <w:rFonts w:hint="default"/>
      </w:rPr>
    </w:lvl>
  </w:abstractNum>
  <w:abstractNum w:abstractNumId="9" w15:restartNumberingAfterBreak="0">
    <w:nsid w:val="0000000C"/>
    <w:multiLevelType w:val="singleLevel"/>
    <w:tmpl w:val="00000000"/>
    <w:lvl w:ilvl="0">
      <w:start w:val="1"/>
      <w:numFmt w:val="decimal"/>
      <w:lvlText w:val="%1"/>
      <w:lvlJc w:val="left"/>
      <w:pPr>
        <w:tabs>
          <w:tab w:val="num" w:pos="360"/>
        </w:tabs>
        <w:ind w:left="360" w:hanging="360"/>
      </w:pPr>
      <w:rPr>
        <w:rFonts w:hint="default"/>
      </w:rPr>
    </w:lvl>
  </w:abstractNum>
  <w:abstractNum w:abstractNumId="10" w15:restartNumberingAfterBreak="0">
    <w:nsid w:val="007D7BEA"/>
    <w:multiLevelType w:val="hybridMultilevel"/>
    <w:tmpl w:val="2E1C66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5FE05FE"/>
    <w:multiLevelType w:val="hybridMultilevel"/>
    <w:tmpl w:val="1A42B3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05C4E33"/>
    <w:multiLevelType w:val="hybridMultilevel"/>
    <w:tmpl w:val="81E0D4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A229FC"/>
    <w:multiLevelType w:val="multilevel"/>
    <w:tmpl w:val="A4D4F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7974A3"/>
    <w:multiLevelType w:val="hybridMultilevel"/>
    <w:tmpl w:val="E8B60AD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1C3D765C"/>
    <w:multiLevelType w:val="hybridMultilevel"/>
    <w:tmpl w:val="07A0D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024267"/>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3784D38"/>
    <w:multiLevelType w:val="hybridMultilevel"/>
    <w:tmpl w:val="6390F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96064A5"/>
    <w:multiLevelType w:val="hybridMultilevel"/>
    <w:tmpl w:val="A8AC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63037"/>
    <w:multiLevelType w:val="hybridMultilevel"/>
    <w:tmpl w:val="851CE69E"/>
    <w:lvl w:ilvl="0" w:tplc="548AB71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E84E19"/>
    <w:multiLevelType w:val="multilevel"/>
    <w:tmpl w:val="C2ACD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5774FE"/>
    <w:multiLevelType w:val="hybridMultilevel"/>
    <w:tmpl w:val="F6DE3A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CB8420A"/>
    <w:multiLevelType w:val="multilevel"/>
    <w:tmpl w:val="A4D4F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8135FA9"/>
    <w:multiLevelType w:val="hybridMultilevel"/>
    <w:tmpl w:val="43C2F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E1748FB"/>
    <w:multiLevelType w:val="singleLevel"/>
    <w:tmpl w:val="F02E94A6"/>
    <w:lvl w:ilvl="0">
      <w:numFmt w:val="bullet"/>
      <w:lvlText w:val=""/>
      <w:lvlJc w:val="left"/>
      <w:pPr>
        <w:tabs>
          <w:tab w:val="num" w:pos="1800"/>
        </w:tabs>
        <w:ind w:left="1800" w:hanging="360"/>
      </w:pPr>
      <w:rPr>
        <w:rFonts w:ascii="Symbol" w:hAnsi="Symbol" w:hint="default"/>
      </w:rPr>
    </w:lvl>
  </w:abstractNum>
  <w:abstractNum w:abstractNumId="25" w15:restartNumberingAfterBreak="0">
    <w:nsid w:val="71982902"/>
    <w:multiLevelType w:val="hybridMultilevel"/>
    <w:tmpl w:val="49801964"/>
    <w:lvl w:ilvl="0" w:tplc="A3660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E05CCB"/>
    <w:multiLevelType w:val="hybridMultilevel"/>
    <w:tmpl w:val="44D064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93EF0"/>
    <w:multiLevelType w:val="hybridMultilevel"/>
    <w:tmpl w:val="67AA8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4B7900"/>
    <w:multiLevelType w:val="hybridMultilevel"/>
    <w:tmpl w:val="6F3A7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230844">
    <w:abstractNumId w:val="24"/>
  </w:num>
  <w:num w:numId="2" w16cid:durableId="728068452">
    <w:abstractNumId w:val="16"/>
  </w:num>
  <w:num w:numId="3" w16cid:durableId="395052416">
    <w:abstractNumId w:val="0"/>
  </w:num>
  <w:num w:numId="4" w16cid:durableId="1901283214">
    <w:abstractNumId w:val="1"/>
  </w:num>
  <w:num w:numId="5" w16cid:durableId="2122021491">
    <w:abstractNumId w:val="2"/>
  </w:num>
  <w:num w:numId="6" w16cid:durableId="553932384">
    <w:abstractNumId w:val="3"/>
  </w:num>
  <w:num w:numId="7" w16cid:durableId="1810708873">
    <w:abstractNumId w:val="4"/>
  </w:num>
  <w:num w:numId="8" w16cid:durableId="921640735">
    <w:abstractNumId w:val="5"/>
  </w:num>
  <w:num w:numId="9" w16cid:durableId="2047364996">
    <w:abstractNumId w:val="0"/>
  </w:num>
  <w:num w:numId="10" w16cid:durableId="1321811106">
    <w:abstractNumId w:val="2"/>
  </w:num>
  <w:num w:numId="11" w16cid:durableId="111872932">
    <w:abstractNumId w:val="4"/>
  </w:num>
  <w:num w:numId="12" w16cid:durableId="1116363798">
    <w:abstractNumId w:val="6"/>
  </w:num>
  <w:num w:numId="13" w16cid:durableId="96028256">
    <w:abstractNumId w:val="7"/>
  </w:num>
  <w:num w:numId="14" w16cid:durableId="2062122230">
    <w:abstractNumId w:val="8"/>
  </w:num>
  <w:num w:numId="15" w16cid:durableId="1045640129">
    <w:abstractNumId w:val="9"/>
  </w:num>
  <w:num w:numId="16" w16cid:durableId="400641084">
    <w:abstractNumId w:val="19"/>
  </w:num>
  <w:num w:numId="17" w16cid:durableId="1475683647">
    <w:abstractNumId w:val="14"/>
  </w:num>
  <w:num w:numId="18" w16cid:durableId="1172186093">
    <w:abstractNumId w:val="13"/>
  </w:num>
  <w:num w:numId="19" w16cid:durableId="1625480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3102789">
    <w:abstractNumId w:val="22"/>
  </w:num>
  <w:num w:numId="21" w16cid:durableId="404692375">
    <w:abstractNumId w:val="15"/>
  </w:num>
  <w:num w:numId="22" w16cid:durableId="15715726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1658523">
    <w:abstractNumId w:val="18"/>
  </w:num>
  <w:num w:numId="24" w16cid:durableId="2037920081">
    <w:abstractNumId w:val="23"/>
  </w:num>
  <w:num w:numId="25" w16cid:durableId="1501391046">
    <w:abstractNumId w:val="12"/>
  </w:num>
  <w:num w:numId="26" w16cid:durableId="808519637">
    <w:abstractNumId w:val="27"/>
  </w:num>
  <w:num w:numId="27" w16cid:durableId="131485726">
    <w:abstractNumId w:val="11"/>
  </w:num>
  <w:num w:numId="28" w16cid:durableId="2035643187">
    <w:abstractNumId w:val="17"/>
  </w:num>
  <w:num w:numId="29" w16cid:durableId="218133193">
    <w:abstractNumId w:val="21"/>
  </w:num>
  <w:num w:numId="30" w16cid:durableId="1692223812">
    <w:abstractNumId w:val="10"/>
  </w:num>
  <w:num w:numId="31" w16cid:durableId="2012677930">
    <w:abstractNumId w:val="28"/>
  </w:num>
  <w:num w:numId="32" w16cid:durableId="1636251600">
    <w:abstractNumId w:val="26"/>
  </w:num>
  <w:num w:numId="33" w16cid:durableId="8016597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DE"/>
    <w:rsid w:val="000102AE"/>
    <w:rsid w:val="00023C31"/>
    <w:rsid w:val="000240A1"/>
    <w:rsid w:val="00024432"/>
    <w:rsid w:val="00024741"/>
    <w:rsid w:val="00027AC0"/>
    <w:rsid w:val="000452C6"/>
    <w:rsid w:val="00046A16"/>
    <w:rsid w:val="000514F7"/>
    <w:rsid w:val="00052ADE"/>
    <w:rsid w:val="00055293"/>
    <w:rsid w:val="00066AE6"/>
    <w:rsid w:val="00067198"/>
    <w:rsid w:val="00070826"/>
    <w:rsid w:val="00071AC5"/>
    <w:rsid w:val="0007309C"/>
    <w:rsid w:val="0007321D"/>
    <w:rsid w:val="0007375C"/>
    <w:rsid w:val="00080ED5"/>
    <w:rsid w:val="0008522B"/>
    <w:rsid w:val="000867F3"/>
    <w:rsid w:val="00087363"/>
    <w:rsid w:val="000915E1"/>
    <w:rsid w:val="00094831"/>
    <w:rsid w:val="000A4794"/>
    <w:rsid w:val="000A77E5"/>
    <w:rsid w:val="000B5693"/>
    <w:rsid w:val="000B6ADE"/>
    <w:rsid w:val="000B7D56"/>
    <w:rsid w:val="000D35F3"/>
    <w:rsid w:val="000D3C8F"/>
    <w:rsid w:val="000D3FA1"/>
    <w:rsid w:val="000D6762"/>
    <w:rsid w:val="000E1B92"/>
    <w:rsid w:val="000F1FCB"/>
    <w:rsid w:val="00101685"/>
    <w:rsid w:val="00107D87"/>
    <w:rsid w:val="001223E1"/>
    <w:rsid w:val="001321F3"/>
    <w:rsid w:val="001329B7"/>
    <w:rsid w:val="0013720D"/>
    <w:rsid w:val="00150F83"/>
    <w:rsid w:val="00156DB7"/>
    <w:rsid w:val="00157F65"/>
    <w:rsid w:val="001617F1"/>
    <w:rsid w:val="001626E8"/>
    <w:rsid w:val="00163BEC"/>
    <w:rsid w:val="00165CBC"/>
    <w:rsid w:val="001777A4"/>
    <w:rsid w:val="00181E77"/>
    <w:rsid w:val="001848AD"/>
    <w:rsid w:val="001862B9"/>
    <w:rsid w:val="001869A6"/>
    <w:rsid w:val="001875DF"/>
    <w:rsid w:val="00190773"/>
    <w:rsid w:val="00193DCA"/>
    <w:rsid w:val="00196882"/>
    <w:rsid w:val="001A040E"/>
    <w:rsid w:val="001A0417"/>
    <w:rsid w:val="001A16BD"/>
    <w:rsid w:val="001A304E"/>
    <w:rsid w:val="001A4295"/>
    <w:rsid w:val="001A434F"/>
    <w:rsid w:val="001A5955"/>
    <w:rsid w:val="001A5ADA"/>
    <w:rsid w:val="001B08DE"/>
    <w:rsid w:val="001B2154"/>
    <w:rsid w:val="001B736C"/>
    <w:rsid w:val="001C091E"/>
    <w:rsid w:val="001C1178"/>
    <w:rsid w:val="001D1D6F"/>
    <w:rsid w:val="001D4AB7"/>
    <w:rsid w:val="001D5D1B"/>
    <w:rsid w:val="001E114E"/>
    <w:rsid w:val="001E5194"/>
    <w:rsid w:val="001E56FC"/>
    <w:rsid w:val="001E6644"/>
    <w:rsid w:val="001E6E36"/>
    <w:rsid w:val="001F096B"/>
    <w:rsid w:val="001F1E55"/>
    <w:rsid w:val="001F3AA0"/>
    <w:rsid w:val="00203B2C"/>
    <w:rsid w:val="002139A9"/>
    <w:rsid w:val="002144A7"/>
    <w:rsid w:val="00217E4E"/>
    <w:rsid w:val="00236AA6"/>
    <w:rsid w:val="002434C5"/>
    <w:rsid w:val="00244202"/>
    <w:rsid w:val="002473F8"/>
    <w:rsid w:val="00247E4A"/>
    <w:rsid w:val="00253291"/>
    <w:rsid w:val="002556D8"/>
    <w:rsid w:val="00267198"/>
    <w:rsid w:val="00273777"/>
    <w:rsid w:val="00284DEC"/>
    <w:rsid w:val="00290FED"/>
    <w:rsid w:val="00293727"/>
    <w:rsid w:val="00297FF6"/>
    <w:rsid w:val="002A1F92"/>
    <w:rsid w:val="002A4EF1"/>
    <w:rsid w:val="002B3575"/>
    <w:rsid w:val="002C22C5"/>
    <w:rsid w:val="002E618D"/>
    <w:rsid w:val="002F404E"/>
    <w:rsid w:val="002F4CCD"/>
    <w:rsid w:val="003000D1"/>
    <w:rsid w:val="003105E2"/>
    <w:rsid w:val="00311D34"/>
    <w:rsid w:val="00324DA8"/>
    <w:rsid w:val="0033376D"/>
    <w:rsid w:val="003373EC"/>
    <w:rsid w:val="003511CF"/>
    <w:rsid w:val="003518E3"/>
    <w:rsid w:val="00355CA2"/>
    <w:rsid w:val="00360795"/>
    <w:rsid w:val="003621C3"/>
    <w:rsid w:val="003638D6"/>
    <w:rsid w:val="00372172"/>
    <w:rsid w:val="0038026E"/>
    <w:rsid w:val="00380CC5"/>
    <w:rsid w:val="00384962"/>
    <w:rsid w:val="00385ECC"/>
    <w:rsid w:val="00386D16"/>
    <w:rsid w:val="003910F5"/>
    <w:rsid w:val="003911C9"/>
    <w:rsid w:val="00391C40"/>
    <w:rsid w:val="003A42F9"/>
    <w:rsid w:val="003A4AD2"/>
    <w:rsid w:val="003C008A"/>
    <w:rsid w:val="003C1E0A"/>
    <w:rsid w:val="003C4D70"/>
    <w:rsid w:val="003D25AB"/>
    <w:rsid w:val="003E5A80"/>
    <w:rsid w:val="003E71F3"/>
    <w:rsid w:val="003E7650"/>
    <w:rsid w:val="003F2E37"/>
    <w:rsid w:val="003F4AFA"/>
    <w:rsid w:val="003F5345"/>
    <w:rsid w:val="003F65F7"/>
    <w:rsid w:val="003F6A61"/>
    <w:rsid w:val="003F79D4"/>
    <w:rsid w:val="004006B0"/>
    <w:rsid w:val="00410A62"/>
    <w:rsid w:val="00410EFF"/>
    <w:rsid w:val="00415201"/>
    <w:rsid w:val="00425046"/>
    <w:rsid w:val="004259A6"/>
    <w:rsid w:val="00425A21"/>
    <w:rsid w:val="0042699B"/>
    <w:rsid w:val="00434955"/>
    <w:rsid w:val="00443297"/>
    <w:rsid w:val="004440F9"/>
    <w:rsid w:val="004446CB"/>
    <w:rsid w:val="0044736C"/>
    <w:rsid w:val="00452834"/>
    <w:rsid w:val="00457571"/>
    <w:rsid w:val="0046060E"/>
    <w:rsid w:val="0046326B"/>
    <w:rsid w:val="00463940"/>
    <w:rsid w:val="004654EE"/>
    <w:rsid w:val="004778C3"/>
    <w:rsid w:val="00483768"/>
    <w:rsid w:val="0048390B"/>
    <w:rsid w:val="004850D2"/>
    <w:rsid w:val="004860B9"/>
    <w:rsid w:val="00491B53"/>
    <w:rsid w:val="00494AF8"/>
    <w:rsid w:val="004A2C40"/>
    <w:rsid w:val="004A635D"/>
    <w:rsid w:val="004B3E6E"/>
    <w:rsid w:val="004C3BC8"/>
    <w:rsid w:val="004C4613"/>
    <w:rsid w:val="004D1FAB"/>
    <w:rsid w:val="004D2385"/>
    <w:rsid w:val="004E2FA9"/>
    <w:rsid w:val="004F3F1D"/>
    <w:rsid w:val="004F6316"/>
    <w:rsid w:val="0050163B"/>
    <w:rsid w:val="00503AD3"/>
    <w:rsid w:val="00505FF0"/>
    <w:rsid w:val="0051167F"/>
    <w:rsid w:val="00514BBE"/>
    <w:rsid w:val="00517462"/>
    <w:rsid w:val="005313CF"/>
    <w:rsid w:val="005340FD"/>
    <w:rsid w:val="00536D9F"/>
    <w:rsid w:val="0053787C"/>
    <w:rsid w:val="00540A02"/>
    <w:rsid w:val="005412F6"/>
    <w:rsid w:val="00543DF1"/>
    <w:rsid w:val="00544347"/>
    <w:rsid w:val="00547C6B"/>
    <w:rsid w:val="005502A0"/>
    <w:rsid w:val="00551DDA"/>
    <w:rsid w:val="00562F63"/>
    <w:rsid w:val="00570E36"/>
    <w:rsid w:val="00571CB7"/>
    <w:rsid w:val="00572B5D"/>
    <w:rsid w:val="00583159"/>
    <w:rsid w:val="00585AA0"/>
    <w:rsid w:val="0058692B"/>
    <w:rsid w:val="0059186E"/>
    <w:rsid w:val="00593DB6"/>
    <w:rsid w:val="00594D43"/>
    <w:rsid w:val="005A381D"/>
    <w:rsid w:val="005A5D5C"/>
    <w:rsid w:val="005B3144"/>
    <w:rsid w:val="005C44FC"/>
    <w:rsid w:val="005C7ACE"/>
    <w:rsid w:val="005D623F"/>
    <w:rsid w:val="005D6848"/>
    <w:rsid w:val="005E1120"/>
    <w:rsid w:val="005E528B"/>
    <w:rsid w:val="005E5CD3"/>
    <w:rsid w:val="005F4EF9"/>
    <w:rsid w:val="005F7326"/>
    <w:rsid w:val="0060026E"/>
    <w:rsid w:val="006006CB"/>
    <w:rsid w:val="00607C90"/>
    <w:rsid w:val="00610632"/>
    <w:rsid w:val="00611437"/>
    <w:rsid w:val="00613257"/>
    <w:rsid w:val="00615E73"/>
    <w:rsid w:val="00626799"/>
    <w:rsid w:val="00632389"/>
    <w:rsid w:val="00652AA5"/>
    <w:rsid w:val="00661157"/>
    <w:rsid w:val="00665949"/>
    <w:rsid w:val="00670EE7"/>
    <w:rsid w:val="0067273C"/>
    <w:rsid w:val="00681667"/>
    <w:rsid w:val="00682637"/>
    <w:rsid w:val="0069519A"/>
    <w:rsid w:val="0069734B"/>
    <w:rsid w:val="006A14FF"/>
    <w:rsid w:val="006A2B5C"/>
    <w:rsid w:val="006A5370"/>
    <w:rsid w:val="006B6449"/>
    <w:rsid w:val="006C1469"/>
    <w:rsid w:val="006C73AF"/>
    <w:rsid w:val="006E0328"/>
    <w:rsid w:val="006E0D3C"/>
    <w:rsid w:val="006E0FA4"/>
    <w:rsid w:val="006E3EDF"/>
    <w:rsid w:val="006F0C5D"/>
    <w:rsid w:val="006F27F9"/>
    <w:rsid w:val="006F34E0"/>
    <w:rsid w:val="006F61D4"/>
    <w:rsid w:val="00701AB2"/>
    <w:rsid w:val="00702963"/>
    <w:rsid w:val="00710F52"/>
    <w:rsid w:val="00712756"/>
    <w:rsid w:val="007128F5"/>
    <w:rsid w:val="0071548F"/>
    <w:rsid w:val="00722F7E"/>
    <w:rsid w:val="00726859"/>
    <w:rsid w:val="00727D02"/>
    <w:rsid w:val="00731E88"/>
    <w:rsid w:val="00732856"/>
    <w:rsid w:val="00742B83"/>
    <w:rsid w:val="00743BD7"/>
    <w:rsid w:val="007531CF"/>
    <w:rsid w:val="00753DD1"/>
    <w:rsid w:val="00760C66"/>
    <w:rsid w:val="00765E79"/>
    <w:rsid w:val="007677FB"/>
    <w:rsid w:val="00773A45"/>
    <w:rsid w:val="007767EE"/>
    <w:rsid w:val="00780C52"/>
    <w:rsid w:val="00783F30"/>
    <w:rsid w:val="00791BD0"/>
    <w:rsid w:val="007942A6"/>
    <w:rsid w:val="00796896"/>
    <w:rsid w:val="007A0474"/>
    <w:rsid w:val="007A059E"/>
    <w:rsid w:val="007A2532"/>
    <w:rsid w:val="007A3313"/>
    <w:rsid w:val="007A4F61"/>
    <w:rsid w:val="007A71FA"/>
    <w:rsid w:val="007B7E84"/>
    <w:rsid w:val="007C01FE"/>
    <w:rsid w:val="007C1BCA"/>
    <w:rsid w:val="007C28B8"/>
    <w:rsid w:val="007C747B"/>
    <w:rsid w:val="007D3569"/>
    <w:rsid w:val="00803B33"/>
    <w:rsid w:val="008056F4"/>
    <w:rsid w:val="00806D5A"/>
    <w:rsid w:val="0080705D"/>
    <w:rsid w:val="008123BE"/>
    <w:rsid w:val="00822156"/>
    <w:rsid w:val="008256EA"/>
    <w:rsid w:val="00826578"/>
    <w:rsid w:val="008300C7"/>
    <w:rsid w:val="00837ADF"/>
    <w:rsid w:val="008403BB"/>
    <w:rsid w:val="008404DA"/>
    <w:rsid w:val="00847D74"/>
    <w:rsid w:val="008501B9"/>
    <w:rsid w:val="00850D31"/>
    <w:rsid w:val="0086049F"/>
    <w:rsid w:val="00864BA7"/>
    <w:rsid w:val="00875A6B"/>
    <w:rsid w:val="00886AD9"/>
    <w:rsid w:val="00891E3E"/>
    <w:rsid w:val="0089592D"/>
    <w:rsid w:val="008A016E"/>
    <w:rsid w:val="008A60BB"/>
    <w:rsid w:val="008A707D"/>
    <w:rsid w:val="008D0B14"/>
    <w:rsid w:val="008D0BE9"/>
    <w:rsid w:val="008D1451"/>
    <w:rsid w:val="008D48B5"/>
    <w:rsid w:val="008D4DAC"/>
    <w:rsid w:val="008E33AE"/>
    <w:rsid w:val="008F0202"/>
    <w:rsid w:val="008F33ED"/>
    <w:rsid w:val="008F6F89"/>
    <w:rsid w:val="009045ED"/>
    <w:rsid w:val="00911684"/>
    <w:rsid w:val="00920BFC"/>
    <w:rsid w:val="00925282"/>
    <w:rsid w:val="00927244"/>
    <w:rsid w:val="0093016A"/>
    <w:rsid w:val="009328EF"/>
    <w:rsid w:val="00933108"/>
    <w:rsid w:val="00935DBD"/>
    <w:rsid w:val="009409FC"/>
    <w:rsid w:val="00941960"/>
    <w:rsid w:val="00945A8D"/>
    <w:rsid w:val="009538DB"/>
    <w:rsid w:val="00957786"/>
    <w:rsid w:val="009626D9"/>
    <w:rsid w:val="00962E95"/>
    <w:rsid w:val="009660C1"/>
    <w:rsid w:val="00967F6C"/>
    <w:rsid w:val="00971F49"/>
    <w:rsid w:val="00980ABB"/>
    <w:rsid w:val="0098367E"/>
    <w:rsid w:val="00993C6F"/>
    <w:rsid w:val="009A4C52"/>
    <w:rsid w:val="009B4757"/>
    <w:rsid w:val="009D15A0"/>
    <w:rsid w:val="009D406B"/>
    <w:rsid w:val="009D7AF9"/>
    <w:rsid w:val="009F2A7C"/>
    <w:rsid w:val="009F6DDB"/>
    <w:rsid w:val="00A0019B"/>
    <w:rsid w:val="00A073CD"/>
    <w:rsid w:val="00A112AD"/>
    <w:rsid w:val="00A1648E"/>
    <w:rsid w:val="00A30683"/>
    <w:rsid w:val="00A31DDB"/>
    <w:rsid w:val="00A32C75"/>
    <w:rsid w:val="00A36B7B"/>
    <w:rsid w:val="00A372F5"/>
    <w:rsid w:val="00A421F2"/>
    <w:rsid w:val="00A506DA"/>
    <w:rsid w:val="00A54FD9"/>
    <w:rsid w:val="00A57341"/>
    <w:rsid w:val="00A60E6C"/>
    <w:rsid w:val="00A61FA3"/>
    <w:rsid w:val="00A66A49"/>
    <w:rsid w:val="00A676FB"/>
    <w:rsid w:val="00A72CF0"/>
    <w:rsid w:val="00A768C9"/>
    <w:rsid w:val="00A80DE9"/>
    <w:rsid w:val="00AA4725"/>
    <w:rsid w:val="00AA498D"/>
    <w:rsid w:val="00AB2DF8"/>
    <w:rsid w:val="00AD0474"/>
    <w:rsid w:val="00AD616B"/>
    <w:rsid w:val="00AF1DC2"/>
    <w:rsid w:val="00B032B5"/>
    <w:rsid w:val="00B149A8"/>
    <w:rsid w:val="00B1580F"/>
    <w:rsid w:val="00B17323"/>
    <w:rsid w:val="00B34562"/>
    <w:rsid w:val="00B37152"/>
    <w:rsid w:val="00B417E9"/>
    <w:rsid w:val="00B4548B"/>
    <w:rsid w:val="00B55BDA"/>
    <w:rsid w:val="00B57B8F"/>
    <w:rsid w:val="00B81EAF"/>
    <w:rsid w:val="00B845AB"/>
    <w:rsid w:val="00B86B95"/>
    <w:rsid w:val="00B96F76"/>
    <w:rsid w:val="00BA0F81"/>
    <w:rsid w:val="00BB4B2A"/>
    <w:rsid w:val="00BC0157"/>
    <w:rsid w:val="00BC50FF"/>
    <w:rsid w:val="00BC6D3E"/>
    <w:rsid w:val="00BD0A00"/>
    <w:rsid w:val="00BD7FF5"/>
    <w:rsid w:val="00BE4696"/>
    <w:rsid w:val="00BF11FC"/>
    <w:rsid w:val="00BF2010"/>
    <w:rsid w:val="00BF721E"/>
    <w:rsid w:val="00BF75B6"/>
    <w:rsid w:val="00C028A2"/>
    <w:rsid w:val="00C04399"/>
    <w:rsid w:val="00C055DC"/>
    <w:rsid w:val="00C11659"/>
    <w:rsid w:val="00C14539"/>
    <w:rsid w:val="00C17432"/>
    <w:rsid w:val="00C20AAB"/>
    <w:rsid w:val="00C23807"/>
    <w:rsid w:val="00C251E4"/>
    <w:rsid w:val="00C25AF4"/>
    <w:rsid w:val="00C270AF"/>
    <w:rsid w:val="00C30B28"/>
    <w:rsid w:val="00C33469"/>
    <w:rsid w:val="00C402EA"/>
    <w:rsid w:val="00C40486"/>
    <w:rsid w:val="00C40E75"/>
    <w:rsid w:val="00C426C8"/>
    <w:rsid w:val="00C42A3D"/>
    <w:rsid w:val="00C43E05"/>
    <w:rsid w:val="00C55F9E"/>
    <w:rsid w:val="00C560E0"/>
    <w:rsid w:val="00C60108"/>
    <w:rsid w:val="00C62A1D"/>
    <w:rsid w:val="00C723C5"/>
    <w:rsid w:val="00C732FF"/>
    <w:rsid w:val="00C738C2"/>
    <w:rsid w:val="00C83A1F"/>
    <w:rsid w:val="00C86330"/>
    <w:rsid w:val="00C9093A"/>
    <w:rsid w:val="00C97EBA"/>
    <w:rsid w:val="00C97FFC"/>
    <w:rsid w:val="00CA0932"/>
    <w:rsid w:val="00CA2898"/>
    <w:rsid w:val="00CA4F19"/>
    <w:rsid w:val="00CB1BE5"/>
    <w:rsid w:val="00CC21E0"/>
    <w:rsid w:val="00CC5EA8"/>
    <w:rsid w:val="00CC6F0F"/>
    <w:rsid w:val="00CD57FC"/>
    <w:rsid w:val="00CE1948"/>
    <w:rsid w:val="00CE4C83"/>
    <w:rsid w:val="00CE7A73"/>
    <w:rsid w:val="00CF14BC"/>
    <w:rsid w:val="00CF5F45"/>
    <w:rsid w:val="00CF77C2"/>
    <w:rsid w:val="00D030A3"/>
    <w:rsid w:val="00D06FD3"/>
    <w:rsid w:val="00D22732"/>
    <w:rsid w:val="00D26295"/>
    <w:rsid w:val="00D36DC0"/>
    <w:rsid w:val="00D41104"/>
    <w:rsid w:val="00D4436D"/>
    <w:rsid w:val="00D45524"/>
    <w:rsid w:val="00D55900"/>
    <w:rsid w:val="00D679B1"/>
    <w:rsid w:val="00D71374"/>
    <w:rsid w:val="00D734C8"/>
    <w:rsid w:val="00D82840"/>
    <w:rsid w:val="00D83D93"/>
    <w:rsid w:val="00D860BB"/>
    <w:rsid w:val="00D95B15"/>
    <w:rsid w:val="00D95C59"/>
    <w:rsid w:val="00D95FA3"/>
    <w:rsid w:val="00DA1002"/>
    <w:rsid w:val="00DA5789"/>
    <w:rsid w:val="00DB2887"/>
    <w:rsid w:val="00DB39E8"/>
    <w:rsid w:val="00DC1179"/>
    <w:rsid w:val="00DC41F5"/>
    <w:rsid w:val="00DD4E63"/>
    <w:rsid w:val="00DD6FBA"/>
    <w:rsid w:val="00DE1829"/>
    <w:rsid w:val="00DE3E31"/>
    <w:rsid w:val="00DE7DD6"/>
    <w:rsid w:val="00DF22B2"/>
    <w:rsid w:val="00DF349A"/>
    <w:rsid w:val="00E02BA1"/>
    <w:rsid w:val="00E02FFC"/>
    <w:rsid w:val="00E12646"/>
    <w:rsid w:val="00E221BF"/>
    <w:rsid w:val="00E2472F"/>
    <w:rsid w:val="00E353A2"/>
    <w:rsid w:val="00E361C6"/>
    <w:rsid w:val="00E45B91"/>
    <w:rsid w:val="00E45BC7"/>
    <w:rsid w:val="00E522C5"/>
    <w:rsid w:val="00E533F2"/>
    <w:rsid w:val="00E538CA"/>
    <w:rsid w:val="00E53D11"/>
    <w:rsid w:val="00E559D0"/>
    <w:rsid w:val="00E5664A"/>
    <w:rsid w:val="00E64318"/>
    <w:rsid w:val="00E6542A"/>
    <w:rsid w:val="00E65A74"/>
    <w:rsid w:val="00E67FDF"/>
    <w:rsid w:val="00E740B8"/>
    <w:rsid w:val="00E929BF"/>
    <w:rsid w:val="00E94BB2"/>
    <w:rsid w:val="00E94C8E"/>
    <w:rsid w:val="00EA0E86"/>
    <w:rsid w:val="00EA57AF"/>
    <w:rsid w:val="00EB0397"/>
    <w:rsid w:val="00EB5C3F"/>
    <w:rsid w:val="00EC3B0F"/>
    <w:rsid w:val="00EC51E8"/>
    <w:rsid w:val="00ED386C"/>
    <w:rsid w:val="00ED4CBB"/>
    <w:rsid w:val="00EE35BA"/>
    <w:rsid w:val="00EE4470"/>
    <w:rsid w:val="00EF28D2"/>
    <w:rsid w:val="00F02902"/>
    <w:rsid w:val="00F03943"/>
    <w:rsid w:val="00F04816"/>
    <w:rsid w:val="00F13471"/>
    <w:rsid w:val="00F15579"/>
    <w:rsid w:val="00F2128F"/>
    <w:rsid w:val="00F21486"/>
    <w:rsid w:val="00F2330B"/>
    <w:rsid w:val="00F2754C"/>
    <w:rsid w:val="00F30DF8"/>
    <w:rsid w:val="00F47474"/>
    <w:rsid w:val="00F522E2"/>
    <w:rsid w:val="00F54EF5"/>
    <w:rsid w:val="00F57C7D"/>
    <w:rsid w:val="00F6462F"/>
    <w:rsid w:val="00F75997"/>
    <w:rsid w:val="00F75E6E"/>
    <w:rsid w:val="00F766FF"/>
    <w:rsid w:val="00F776F5"/>
    <w:rsid w:val="00F8095B"/>
    <w:rsid w:val="00F81288"/>
    <w:rsid w:val="00F8332A"/>
    <w:rsid w:val="00F852E9"/>
    <w:rsid w:val="00F94619"/>
    <w:rsid w:val="00F96488"/>
    <w:rsid w:val="00FA0D8B"/>
    <w:rsid w:val="00FA2C02"/>
    <w:rsid w:val="00FB27B8"/>
    <w:rsid w:val="00FB54B3"/>
    <w:rsid w:val="00FC0507"/>
    <w:rsid w:val="00FC2933"/>
    <w:rsid w:val="00FD2474"/>
    <w:rsid w:val="00FD31D6"/>
    <w:rsid w:val="00FD3446"/>
    <w:rsid w:val="00FD6C0F"/>
    <w:rsid w:val="00FE27B3"/>
    <w:rsid w:val="00F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4DC5E56F"/>
  <w15:docId w15:val="{1BED0415-A433-4DD5-B3E6-E7286EF9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AFA"/>
  </w:style>
  <w:style w:type="paragraph" w:styleId="Heading1">
    <w:name w:val="heading 1"/>
    <w:basedOn w:val="Normal"/>
    <w:next w:val="Normal"/>
    <w:link w:val="Heading1Char"/>
    <w:qFormat/>
    <w:rsid w:val="0013720D"/>
    <w:pPr>
      <w:keepNext/>
      <w:spacing w:before="240" w:after="60"/>
      <w:outlineLvl w:val="0"/>
    </w:pPr>
    <w:rPr>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4AFA"/>
    <w:pPr>
      <w:jc w:val="center"/>
    </w:pPr>
    <w:rPr>
      <w:b/>
      <w:i/>
      <w:sz w:val="28"/>
    </w:rPr>
  </w:style>
  <w:style w:type="paragraph" w:styleId="Header">
    <w:name w:val="header"/>
    <w:basedOn w:val="Normal"/>
    <w:rsid w:val="003F4AFA"/>
    <w:pPr>
      <w:tabs>
        <w:tab w:val="center" w:pos="4320"/>
        <w:tab w:val="right" w:pos="8640"/>
      </w:tabs>
    </w:pPr>
  </w:style>
  <w:style w:type="paragraph" w:styleId="Footer">
    <w:name w:val="footer"/>
    <w:basedOn w:val="Normal"/>
    <w:link w:val="FooterChar"/>
    <w:uiPriority w:val="99"/>
    <w:rsid w:val="003F4AFA"/>
    <w:pPr>
      <w:tabs>
        <w:tab w:val="center" w:pos="4320"/>
        <w:tab w:val="right" w:pos="8640"/>
      </w:tabs>
    </w:pPr>
  </w:style>
  <w:style w:type="character" w:styleId="PageNumber">
    <w:name w:val="page number"/>
    <w:basedOn w:val="DefaultParagraphFont"/>
    <w:rsid w:val="003F4AFA"/>
  </w:style>
  <w:style w:type="table" w:styleId="TableGrid">
    <w:name w:val="Table Grid"/>
    <w:basedOn w:val="TableNormal"/>
    <w:rsid w:val="00E0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5B91"/>
    <w:rPr>
      <w:rFonts w:ascii="Tahoma" w:hAnsi="Tahoma" w:cs="Tahoma"/>
      <w:sz w:val="16"/>
      <w:szCs w:val="16"/>
    </w:rPr>
  </w:style>
  <w:style w:type="character" w:customStyle="1" w:styleId="Heading1Char">
    <w:name w:val="Heading 1 Char"/>
    <w:basedOn w:val="DefaultParagraphFont"/>
    <w:link w:val="Heading1"/>
    <w:rsid w:val="0013720D"/>
    <w:rPr>
      <w:rFonts w:eastAsia="Times New Roman"/>
      <w:b/>
      <w:bCs/>
      <w:kern w:val="32"/>
      <w:sz w:val="28"/>
      <w:szCs w:val="28"/>
    </w:rPr>
  </w:style>
  <w:style w:type="character" w:styleId="Hyperlink">
    <w:name w:val="Hyperlink"/>
    <w:basedOn w:val="DefaultParagraphFont"/>
    <w:rsid w:val="005D623F"/>
    <w:rPr>
      <w:color w:val="0000FF"/>
      <w:u w:val="single"/>
    </w:rPr>
  </w:style>
  <w:style w:type="character" w:styleId="Strong">
    <w:name w:val="Strong"/>
    <w:basedOn w:val="DefaultParagraphFont"/>
    <w:qFormat/>
    <w:rsid w:val="002C22C5"/>
    <w:rPr>
      <w:b/>
      <w:bCs/>
    </w:rPr>
  </w:style>
  <w:style w:type="character" w:styleId="CommentReference">
    <w:name w:val="annotation reference"/>
    <w:basedOn w:val="DefaultParagraphFont"/>
    <w:rsid w:val="00F522E2"/>
    <w:rPr>
      <w:sz w:val="16"/>
      <w:szCs w:val="16"/>
    </w:rPr>
  </w:style>
  <w:style w:type="paragraph" w:styleId="CommentText">
    <w:name w:val="annotation text"/>
    <w:basedOn w:val="Normal"/>
    <w:link w:val="CommentTextChar"/>
    <w:rsid w:val="00F522E2"/>
  </w:style>
  <w:style w:type="character" w:customStyle="1" w:styleId="CommentTextChar">
    <w:name w:val="Comment Text Char"/>
    <w:basedOn w:val="DefaultParagraphFont"/>
    <w:link w:val="CommentText"/>
    <w:rsid w:val="00F522E2"/>
  </w:style>
  <w:style w:type="paragraph" w:styleId="CommentSubject">
    <w:name w:val="annotation subject"/>
    <w:basedOn w:val="CommentText"/>
    <w:next w:val="CommentText"/>
    <w:link w:val="CommentSubjectChar"/>
    <w:rsid w:val="00F522E2"/>
    <w:rPr>
      <w:b/>
      <w:bCs/>
    </w:rPr>
  </w:style>
  <w:style w:type="character" w:customStyle="1" w:styleId="CommentSubjectChar">
    <w:name w:val="Comment Subject Char"/>
    <w:basedOn w:val="CommentTextChar"/>
    <w:link w:val="CommentSubject"/>
    <w:rsid w:val="00F522E2"/>
    <w:rPr>
      <w:b/>
      <w:bCs/>
    </w:rPr>
  </w:style>
  <w:style w:type="paragraph" w:styleId="ListParagraph">
    <w:name w:val="List Paragraph"/>
    <w:basedOn w:val="Normal"/>
    <w:uiPriority w:val="34"/>
    <w:qFormat/>
    <w:rsid w:val="002144A7"/>
    <w:pPr>
      <w:ind w:left="720"/>
      <w:contextualSpacing/>
    </w:pPr>
  </w:style>
  <w:style w:type="character" w:customStyle="1" w:styleId="TitleChar">
    <w:name w:val="Title Char"/>
    <w:basedOn w:val="DefaultParagraphFont"/>
    <w:link w:val="Title"/>
    <w:rsid w:val="00A112AD"/>
    <w:rPr>
      <w:b/>
      <w:i/>
      <w:sz w:val="28"/>
    </w:rPr>
  </w:style>
  <w:style w:type="character" w:customStyle="1" w:styleId="FooterChar">
    <w:name w:val="Footer Char"/>
    <w:basedOn w:val="DefaultParagraphFont"/>
    <w:link w:val="Footer"/>
    <w:uiPriority w:val="99"/>
    <w:rsid w:val="008D0B14"/>
  </w:style>
  <w:style w:type="character" w:styleId="UnresolvedMention">
    <w:name w:val="Unresolved Mention"/>
    <w:basedOn w:val="DefaultParagraphFont"/>
    <w:uiPriority w:val="99"/>
    <w:semiHidden/>
    <w:unhideWhenUsed/>
    <w:rsid w:val="00094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041">
      <w:bodyDiv w:val="1"/>
      <w:marLeft w:val="0"/>
      <w:marRight w:val="0"/>
      <w:marTop w:val="0"/>
      <w:marBottom w:val="0"/>
      <w:divBdr>
        <w:top w:val="none" w:sz="0" w:space="0" w:color="auto"/>
        <w:left w:val="none" w:sz="0" w:space="0" w:color="auto"/>
        <w:bottom w:val="none" w:sz="0" w:space="0" w:color="auto"/>
        <w:right w:val="none" w:sz="0" w:space="0" w:color="auto"/>
      </w:divBdr>
    </w:div>
    <w:div w:id="3980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usateri@abcbaltimore.org"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JCTee-Eee@gmail.org"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91D16A3245204990F67D6BB2E70D64" ma:contentTypeVersion="13" ma:contentTypeDescription="Create a new document." ma:contentTypeScope="" ma:versionID="936cb1b9f931f67315a929a297c56430">
  <xsd:schema xmlns:xsd="http://www.w3.org/2001/XMLSchema" xmlns:xs="http://www.w3.org/2001/XMLSchema" xmlns:p="http://schemas.microsoft.com/office/2006/metadata/properties" xmlns:ns2="224592dd-10cc-403e-8ca4-cf302a296789" xmlns:ns3="fb62b214-fb76-453f-af34-80f108507f3a" targetNamespace="http://schemas.microsoft.com/office/2006/metadata/properties" ma:root="true" ma:fieldsID="c35b7e6ac5520f019b769c7444d9e73a" ns2:_="" ns3:_="">
    <xsd:import namespace="224592dd-10cc-403e-8ca4-cf302a296789"/>
    <xsd:import namespace="fb62b214-fb76-453f-af34-80f108507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592dd-10cc-403e-8ca4-cf302a296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724d9b-5931-417b-8d6d-e306ab7fc2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2b214-fb76-453f-af34-80f108507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bb2df27-9285-467d-9dcc-e7e8caf21f10}" ma:internalName="TaxCatchAll" ma:showField="CatchAllData" ma:web="fb62b214-fb76-453f-af34-80f108507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4592dd-10cc-403e-8ca4-cf302a296789">
      <Terms xmlns="http://schemas.microsoft.com/office/infopath/2007/PartnerControls"/>
    </lcf76f155ced4ddcb4097134ff3c332f>
    <TaxCatchAll xmlns="fb62b214-fb76-453f-af34-80f108507f3a" xsi:nil="true"/>
  </documentManagement>
</p:properties>
</file>

<file path=customXml/itemProps1.xml><?xml version="1.0" encoding="utf-8"?>
<ds:datastoreItem xmlns:ds="http://schemas.openxmlformats.org/officeDocument/2006/customXml" ds:itemID="{57073C00-2BEC-4CA9-A2CD-C1E7C124107E}">
  <ds:schemaRefs>
    <ds:schemaRef ds:uri="http://schemas.openxmlformats.org/officeDocument/2006/bibliography"/>
  </ds:schemaRefs>
</ds:datastoreItem>
</file>

<file path=customXml/itemProps2.xml><?xml version="1.0" encoding="utf-8"?>
<ds:datastoreItem xmlns:ds="http://schemas.openxmlformats.org/officeDocument/2006/customXml" ds:itemID="{E8CD3D78-0A07-4F9F-8BB1-F05B93AC159D}"/>
</file>

<file path=customXml/itemProps3.xml><?xml version="1.0" encoding="utf-8"?>
<ds:datastoreItem xmlns:ds="http://schemas.openxmlformats.org/officeDocument/2006/customXml" ds:itemID="{1E815E2A-7DEE-40CC-B6E0-C078E690D94D}"/>
</file>

<file path=customXml/itemProps4.xml><?xml version="1.0" encoding="utf-8"?>
<ds:datastoreItem xmlns:ds="http://schemas.openxmlformats.org/officeDocument/2006/customXml" ds:itemID="{32ED2909-C565-4ED1-AD59-641FB4FD27EA}"/>
</file>

<file path=docProps/app.xml><?xml version="1.0" encoding="utf-8"?>
<Properties xmlns="http://schemas.openxmlformats.org/officeDocument/2006/extended-properties" xmlns:vt="http://schemas.openxmlformats.org/officeDocument/2006/docPropsVTypes">
  <Template>Normal</Template>
  <TotalTime>2</TotalTime>
  <Pages>8</Pages>
  <Words>1549</Words>
  <Characters>9947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The Anthony G</vt:lpstr>
    </vt:vector>
  </TitlesOfParts>
  <Company>BCPS</Company>
  <LinksUpToDate>false</LinksUpToDate>
  <CharactersWithSpaces>11474</CharactersWithSpaces>
  <SharedDoc>false</SharedDoc>
  <HLinks>
    <vt:vector size="6" baseType="variant">
      <vt:variant>
        <vt:i4>8060956</vt:i4>
      </vt:variant>
      <vt:variant>
        <vt:i4>0</vt:i4>
      </vt:variant>
      <vt:variant>
        <vt:i4>0</vt:i4>
      </vt:variant>
      <vt:variant>
        <vt:i4>5</vt:i4>
      </vt:variant>
      <vt:variant>
        <vt:lpwstr>mailto:JCTee-Eee@gmail.org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Anthony G</dc:title>
  <dc:subject/>
  <dc:creator>Dave Janowitz</dc:creator>
  <cp:keywords/>
  <dc:description/>
  <cp:lastModifiedBy>Mandi Pusateri</cp:lastModifiedBy>
  <cp:revision>2</cp:revision>
  <cp:lastPrinted>2016-12-15T18:18:00Z</cp:lastPrinted>
  <dcterms:created xsi:type="dcterms:W3CDTF">2023-10-05T18:14:00Z</dcterms:created>
  <dcterms:modified xsi:type="dcterms:W3CDTF">2023-10-05T18:14:00Z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0x0101004691D16A3245204990F67D6BB2E70D64</vt:lpwstr>
  </property>
</Properties>
</file>